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E3" w:rsidRPr="00500707" w:rsidRDefault="00C06229" w:rsidP="00170EDF">
      <w:pPr>
        <w:tabs>
          <w:tab w:val="left" w:pos="4253"/>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b/>
      </w:r>
      <w:r w:rsidRPr="00500707">
        <w:rPr>
          <w:rFonts w:ascii="Times New Roman" w:eastAsia="Palatino Linotype" w:hAnsi="Times New Roman" w:cs="Times New Roman"/>
          <w:sz w:val="20"/>
          <w:szCs w:val="20"/>
        </w:rPr>
        <w:tab/>
      </w:r>
      <w:r w:rsidRPr="00500707">
        <w:rPr>
          <w:rFonts w:ascii="Times New Roman" w:eastAsia="Palatino Linotype" w:hAnsi="Times New Roman" w:cs="Times New Roman"/>
          <w:sz w:val="20"/>
          <w:szCs w:val="20"/>
        </w:rPr>
        <w:tab/>
      </w:r>
      <w:r w:rsidRPr="00500707">
        <w:rPr>
          <w:rFonts w:ascii="Times New Roman" w:eastAsia="Palatino Linotype" w:hAnsi="Times New Roman" w:cs="Times New Roman"/>
          <w:sz w:val="20"/>
          <w:szCs w:val="20"/>
        </w:rPr>
        <w:tab/>
      </w:r>
      <w:r w:rsidRPr="00500707">
        <w:rPr>
          <w:rFonts w:ascii="Times New Roman" w:eastAsia="Palatino Linotype" w:hAnsi="Times New Roman" w:cs="Times New Roman"/>
          <w:sz w:val="20"/>
          <w:szCs w:val="20"/>
        </w:rPr>
        <w:tab/>
      </w:r>
    </w:p>
    <w:p w:rsidR="00376FE3" w:rsidRPr="00500707" w:rsidRDefault="004F0BD0" w:rsidP="00170EDF">
      <w:pPr>
        <w:pBdr>
          <w:top w:val="nil"/>
          <w:left w:val="nil"/>
          <w:bottom w:val="nil"/>
          <w:right w:val="nil"/>
          <w:between w:val="nil"/>
        </w:pBdr>
        <w:spacing w:line="240" w:lineRule="auto"/>
        <w:ind w:left="0" w:hanging="2"/>
        <w:jc w:val="center"/>
        <w:rPr>
          <w:rFonts w:ascii="Times New Roman" w:eastAsia="Palatino Linotype" w:hAnsi="Times New Roman" w:cs="Times New Roman"/>
          <w:b/>
          <w:color w:val="000000"/>
          <w:sz w:val="20"/>
          <w:szCs w:val="20"/>
        </w:rPr>
      </w:pPr>
      <w:r w:rsidRPr="00500707">
        <w:rPr>
          <w:rFonts w:ascii="Times New Roman" w:eastAsia="Palatino Linotype" w:hAnsi="Times New Roman" w:cs="Times New Roman"/>
          <w:b/>
          <w:color w:val="000000"/>
          <w:sz w:val="20"/>
          <w:szCs w:val="20"/>
        </w:rPr>
        <w:t>E</w:t>
      </w:r>
      <w:r w:rsidR="00A52AA4" w:rsidRPr="00500707">
        <w:rPr>
          <w:rFonts w:ascii="Times New Roman" w:eastAsia="Palatino Linotype" w:hAnsi="Times New Roman" w:cs="Times New Roman"/>
          <w:b/>
          <w:color w:val="000000"/>
          <w:sz w:val="20"/>
          <w:szCs w:val="20"/>
        </w:rPr>
        <w:t>DITAL DE PREGÃO ELETRÔNICO</w:t>
      </w:r>
      <w:r w:rsidR="00B76CEE" w:rsidRPr="00500707">
        <w:rPr>
          <w:rFonts w:ascii="Times New Roman" w:eastAsia="Palatino Linotype" w:hAnsi="Times New Roman" w:cs="Times New Roman"/>
          <w:b/>
          <w:color w:val="000000"/>
          <w:sz w:val="20"/>
          <w:szCs w:val="20"/>
        </w:rPr>
        <w:t xml:space="preserve"> DE REGISTRO DE PREÇOS nº001</w:t>
      </w:r>
      <w:r w:rsidR="00C06229" w:rsidRPr="00500707">
        <w:rPr>
          <w:rFonts w:ascii="Times New Roman" w:eastAsia="Palatino Linotype" w:hAnsi="Times New Roman" w:cs="Times New Roman"/>
          <w:b/>
          <w:color w:val="000000"/>
          <w:sz w:val="20"/>
          <w:szCs w:val="20"/>
        </w:rPr>
        <w:t>/</w:t>
      </w:r>
      <w:r w:rsidR="00B76CEE" w:rsidRPr="00500707">
        <w:rPr>
          <w:rFonts w:ascii="Times New Roman" w:eastAsia="Palatino Linotype" w:hAnsi="Times New Roman" w:cs="Times New Roman"/>
          <w:b/>
          <w:color w:val="000000"/>
          <w:sz w:val="20"/>
          <w:szCs w:val="20"/>
        </w:rPr>
        <w:t>2022</w:t>
      </w:r>
    </w:p>
    <w:p w:rsidR="008F2F70" w:rsidRPr="00500707" w:rsidRDefault="008F2F70" w:rsidP="00170EDF">
      <w:pPr>
        <w:pBdr>
          <w:top w:val="nil"/>
          <w:left w:val="nil"/>
          <w:bottom w:val="nil"/>
          <w:right w:val="nil"/>
          <w:between w:val="nil"/>
        </w:pBdr>
        <w:spacing w:line="240" w:lineRule="auto"/>
        <w:ind w:left="0" w:hanging="2"/>
        <w:jc w:val="center"/>
        <w:rPr>
          <w:rFonts w:ascii="Times New Roman" w:eastAsia="Palatino Linotype" w:hAnsi="Times New Roman" w:cs="Times New Roman"/>
          <w:color w:val="000000"/>
          <w:sz w:val="20"/>
          <w:szCs w:val="20"/>
        </w:rPr>
      </w:pPr>
    </w:p>
    <w:p w:rsidR="00376FE3" w:rsidRPr="00500707" w:rsidRDefault="00376FE3" w:rsidP="00170EDF">
      <w:pPr>
        <w:pBdr>
          <w:top w:val="nil"/>
          <w:left w:val="nil"/>
          <w:bottom w:val="nil"/>
          <w:right w:val="nil"/>
          <w:between w:val="nil"/>
        </w:pBdr>
        <w:spacing w:line="240" w:lineRule="auto"/>
        <w:ind w:left="0" w:right="57" w:hanging="2"/>
        <w:jc w:val="both"/>
        <w:rPr>
          <w:rFonts w:ascii="Times New Roman" w:eastAsia="Palatino Linotype" w:hAnsi="Times New Roman" w:cs="Times New Roman"/>
          <w:color w:val="000000"/>
          <w:sz w:val="20"/>
          <w:szCs w:val="20"/>
        </w:rPr>
      </w:pP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Município de São Martinho/RS</w:t>
      </w:r>
    </w:p>
    <w:p w:rsidR="00376FE3" w:rsidRPr="00500707" w:rsidRDefault="00B76CEE"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Secretaria Municipal de Educação, Cultura, Desporto e </w:t>
      </w:r>
      <w:proofErr w:type="gramStart"/>
      <w:r w:rsidRPr="00500707">
        <w:rPr>
          <w:rFonts w:ascii="Times New Roman" w:eastAsia="Palatino Linotype" w:hAnsi="Times New Roman" w:cs="Times New Roman"/>
          <w:b/>
          <w:sz w:val="20"/>
          <w:szCs w:val="20"/>
        </w:rPr>
        <w:t>Turismo</w:t>
      </w:r>
      <w:proofErr w:type="gramEnd"/>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Ed</w:t>
      </w:r>
      <w:r w:rsidR="009C67F1" w:rsidRPr="00500707">
        <w:rPr>
          <w:rFonts w:ascii="Times New Roman" w:eastAsia="Palatino Linotype" w:hAnsi="Times New Roman" w:cs="Times New Roman"/>
          <w:b/>
          <w:sz w:val="20"/>
          <w:szCs w:val="20"/>
        </w:rPr>
        <w:t>ital de Pregão Eletrônico nº 0</w:t>
      </w:r>
      <w:r w:rsidR="00B76CEE" w:rsidRPr="00500707">
        <w:rPr>
          <w:rFonts w:ascii="Times New Roman" w:eastAsia="Palatino Linotype" w:hAnsi="Times New Roman" w:cs="Times New Roman"/>
          <w:b/>
          <w:sz w:val="20"/>
          <w:szCs w:val="20"/>
        </w:rPr>
        <w:t>01</w:t>
      </w:r>
      <w:r w:rsidR="007F5D81" w:rsidRPr="00500707">
        <w:rPr>
          <w:rFonts w:ascii="Times New Roman" w:eastAsia="Palatino Linotype" w:hAnsi="Times New Roman" w:cs="Times New Roman"/>
          <w:b/>
          <w:sz w:val="20"/>
          <w:szCs w:val="20"/>
        </w:rPr>
        <w:t>/</w:t>
      </w:r>
      <w:r w:rsidR="00B76CEE" w:rsidRPr="00500707">
        <w:rPr>
          <w:rFonts w:ascii="Times New Roman" w:eastAsia="Palatino Linotype" w:hAnsi="Times New Roman" w:cs="Times New Roman"/>
          <w:b/>
          <w:sz w:val="20"/>
          <w:szCs w:val="20"/>
        </w:rPr>
        <w:t>2022</w:t>
      </w: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Tipo de julgamento: menor preço </w:t>
      </w:r>
      <w:r w:rsidR="008F64AF" w:rsidRPr="00500707">
        <w:rPr>
          <w:rFonts w:ascii="Times New Roman" w:eastAsia="Palatino Linotype" w:hAnsi="Times New Roman" w:cs="Times New Roman"/>
          <w:b/>
          <w:sz w:val="20"/>
          <w:szCs w:val="20"/>
        </w:rPr>
        <w:t>por item</w:t>
      </w:r>
    </w:p>
    <w:p w:rsidR="00376FE3" w:rsidRPr="00500707" w:rsidRDefault="00C06229" w:rsidP="00170EDF">
      <w:pPr>
        <w:spacing w:line="240" w:lineRule="auto"/>
        <w:ind w:left="0" w:hanging="2"/>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Modo de disputa: aberto</w:t>
      </w:r>
    </w:p>
    <w:p w:rsidR="00376FE3" w:rsidRPr="00500707" w:rsidRDefault="00C06229" w:rsidP="00170EDF">
      <w:pPr>
        <w:spacing w:line="240" w:lineRule="auto"/>
        <w:ind w:left="0" w:hanging="2"/>
        <w:jc w:val="both"/>
        <w:rPr>
          <w:rFonts w:ascii="Times New Roman" w:eastAsia="Palatino Linotype" w:hAnsi="Times New Roman" w:cs="Times New Roman"/>
          <w:b/>
          <w:color w:val="FF0000"/>
          <w:sz w:val="20"/>
          <w:szCs w:val="20"/>
        </w:rPr>
      </w:pPr>
      <w:r w:rsidRPr="00500707">
        <w:rPr>
          <w:rFonts w:ascii="Times New Roman" w:eastAsia="Palatino Linotype" w:hAnsi="Times New Roman" w:cs="Times New Roman"/>
          <w:b/>
          <w:sz w:val="20"/>
          <w:szCs w:val="20"/>
        </w:rPr>
        <w:t xml:space="preserve">Processo Administrativo </w:t>
      </w:r>
      <w:r w:rsidRPr="00500707">
        <w:rPr>
          <w:rFonts w:ascii="Times New Roman" w:eastAsia="Palatino Linotype" w:hAnsi="Times New Roman" w:cs="Times New Roman"/>
          <w:b/>
          <w:color w:val="000000" w:themeColor="text1"/>
          <w:sz w:val="20"/>
          <w:szCs w:val="20"/>
        </w:rPr>
        <w:t>nº</w:t>
      </w:r>
      <w:r w:rsidR="001612DE" w:rsidRPr="00500707">
        <w:rPr>
          <w:rFonts w:ascii="Times New Roman" w:eastAsia="Palatino Linotype" w:hAnsi="Times New Roman" w:cs="Times New Roman"/>
          <w:b/>
          <w:color w:val="000000" w:themeColor="text1"/>
          <w:sz w:val="20"/>
          <w:szCs w:val="20"/>
        </w:rPr>
        <w:t>0</w:t>
      </w:r>
      <w:r w:rsidR="005A0774" w:rsidRPr="00500707">
        <w:rPr>
          <w:rFonts w:ascii="Times New Roman" w:eastAsia="Palatino Linotype" w:hAnsi="Times New Roman" w:cs="Times New Roman"/>
          <w:b/>
          <w:color w:val="000000" w:themeColor="text1"/>
          <w:sz w:val="20"/>
          <w:szCs w:val="20"/>
        </w:rPr>
        <w:t>04</w:t>
      </w:r>
      <w:r w:rsidR="001612DE" w:rsidRPr="00500707">
        <w:rPr>
          <w:rFonts w:ascii="Times New Roman" w:eastAsia="Palatino Linotype" w:hAnsi="Times New Roman" w:cs="Times New Roman"/>
          <w:b/>
          <w:color w:val="000000" w:themeColor="text1"/>
          <w:sz w:val="20"/>
          <w:szCs w:val="20"/>
        </w:rPr>
        <w:t>/</w:t>
      </w:r>
      <w:r w:rsidR="00B76CEE" w:rsidRPr="00500707">
        <w:rPr>
          <w:rFonts w:ascii="Times New Roman" w:eastAsia="Palatino Linotype" w:hAnsi="Times New Roman" w:cs="Times New Roman"/>
          <w:b/>
          <w:color w:val="000000" w:themeColor="text1"/>
          <w:sz w:val="20"/>
          <w:szCs w:val="20"/>
        </w:rPr>
        <w:t>2022</w:t>
      </w:r>
    </w:p>
    <w:p w:rsidR="00E1022D" w:rsidRPr="00500707" w:rsidRDefault="00E1022D" w:rsidP="00170EDF">
      <w:pPr>
        <w:spacing w:line="240" w:lineRule="auto"/>
        <w:ind w:left="0" w:hanging="2"/>
        <w:jc w:val="both"/>
        <w:rPr>
          <w:rFonts w:ascii="Times New Roman" w:eastAsia="Palatino Linotype" w:hAnsi="Times New Roman" w:cs="Times New Roman"/>
          <w:sz w:val="20"/>
          <w:szCs w:val="20"/>
        </w:rPr>
      </w:pPr>
    </w:p>
    <w:p w:rsidR="00376FE3" w:rsidRPr="00500707" w:rsidRDefault="00F53694" w:rsidP="00170EDF">
      <w:pPr>
        <w:tabs>
          <w:tab w:val="left" w:pos="3120"/>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b/>
      </w:r>
      <w:r w:rsidRPr="00500707">
        <w:rPr>
          <w:rFonts w:ascii="Times New Roman" w:eastAsia="Palatino Linotype" w:hAnsi="Times New Roman" w:cs="Times New Roman"/>
          <w:sz w:val="20"/>
          <w:szCs w:val="20"/>
        </w:rPr>
        <w:tab/>
      </w:r>
    </w:p>
    <w:p w:rsidR="00376FE3" w:rsidRPr="00500707" w:rsidRDefault="008F2F70" w:rsidP="00170EDF">
      <w:pPr>
        <w:pBdr>
          <w:top w:val="nil"/>
          <w:left w:val="nil"/>
          <w:bottom w:val="nil"/>
          <w:right w:val="nil"/>
          <w:between w:val="nil"/>
        </w:pBdr>
        <w:spacing w:line="240" w:lineRule="auto"/>
        <w:ind w:leftChars="0" w:left="3969" w:right="57" w:firstLineChars="0" w:firstLine="0"/>
        <w:jc w:val="both"/>
        <w:rPr>
          <w:rFonts w:ascii="Times New Roman" w:eastAsia="Palatino Linotype" w:hAnsi="Times New Roman" w:cs="Times New Roman"/>
          <w:b/>
          <w:color w:val="000000"/>
          <w:sz w:val="20"/>
          <w:szCs w:val="20"/>
        </w:rPr>
      </w:pPr>
      <w:r w:rsidRPr="00500707">
        <w:rPr>
          <w:rFonts w:ascii="Times New Roman" w:eastAsia="Palatino Linotype" w:hAnsi="Times New Roman" w:cs="Times New Roman"/>
          <w:b/>
          <w:color w:val="000000"/>
          <w:sz w:val="20"/>
          <w:szCs w:val="20"/>
        </w:rPr>
        <w:t>Edital de Pregão E</w:t>
      </w:r>
      <w:r w:rsidR="00C06229" w:rsidRPr="00500707">
        <w:rPr>
          <w:rFonts w:ascii="Times New Roman" w:eastAsia="Palatino Linotype" w:hAnsi="Times New Roman" w:cs="Times New Roman"/>
          <w:b/>
          <w:color w:val="000000"/>
          <w:sz w:val="20"/>
          <w:szCs w:val="20"/>
        </w:rPr>
        <w:t>letrônico</w:t>
      </w:r>
      <w:r w:rsidRPr="00500707">
        <w:rPr>
          <w:rFonts w:ascii="Times New Roman" w:eastAsia="Palatino Linotype" w:hAnsi="Times New Roman" w:cs="Times New Roman"/>
          <w:b/>
          <w:color w:val="000000"/>
          <w:sz w:val="20"/>
          <w:szCs w:val="20"/>
        </w:rPr>
        <w:t xml:space="preserve"> de Registro de Preços</w:t>
      </w:r>
      <w:r w:rsidR="00C06229" w:rsidRPr="00500707">
        <w:rPr>
          <w:rFonts w:ascii="Times New Roman" w:eastAsia="Palatino Linotype" w:hAnsi="Times New Roman" w:cs="Times New Roman"/>
          <w:b/>
          <w:color w:val="000000"/>
          <w:sz w:val="20"/>
          <w:szCs w:val="20"/>
        </w:rPr>
        <w:t xml:space="preserve"> </w:t>
      </w:r>
      <w:r w:rsidR="00B04B00" w:rsidRPr="00500707">
        <w:rPr>
          <w:rFonts w:ascii="Times New Roman" w:eastAsia="Palatino Linotype" w:hAnsi="Times New Roman" w:cs="Times New Roman"/>
          <w:b/>
          <w:color w:val="000000"/>
          <w:sz w:val="20"/>
          <w:szCs w:val="20"/>
        </w:rPr>
        <w:t xml:space="preserve">para aquisição </w:t>
      </w:r>
      <w:r w:rsidR="005A0774" w:rsidRPr="00500707">
        <w:rPr>
          <w:rFonts w:ascii="Times New Roman" w:eastAsia="Palatino Linotype" w:hAnsi="Times New Roman" w:cs="Times New Roman"/>
          <w:b/>
          <w:color w:val="000000"/>
          <w:sz w:val="20"/>
          <w:szCs w:val="20"/>
        </w:rPr>
        <w:t>de mobiliários e louças para uso das escolas municipais e da Secretaria Municipal de Educação, Cultura, Desporto e Turismo</w:t>
      </w:r>
      <w:r w:rsidR="00875A17" w:rsidRPr="00500707">
        <w:rPr>
          <w:rFonts w:ascii="Times New Roman" w:eastAsia="Palatino Linotype" w:hAnsi="Times New Roman" w:cs="Times New Roman"/>
          <w:b/>
          <w:color w:val="000000"/>
          <w:sz w:val="20"/>
          <w:szCs w:val="20"/>
        </w:rPr>
        <w:t>.</w:t>
      </w:r>
    </w:p>
    <w:p w:rsidR="00B1067F" w:rsidRPr="00500707" w:rsidRDefault="00B1067F" w:rsidP="00170EDF">
      <w:pPr>
        <w:pBdr>
          <w:top w:val="nil"/>
          <w:left w:val="nil"/>
          <w:bottom w:val="nil"/>
          <w:right w:val="nil"/>
          <w:between w:val="nil"/>
        </w:pBdr>
        <w:spacing w:line="240" w:lineRule="auto"/>
        <w:ind w:leftChars="0" w:left="2268" w:right="57" w:firstLineChars="0" w:firstLine="0"/>
        <w:jc w:val="both"/>
        <w:rPr>
          <w:rFonts w:ascii="Times New Roman" w:eastAsia="Palatino Linotype" w:hAnsi="Times New Roman" w:cs="Times New Roman"/>
          <w:color w:val="000000"/>
          <w:sz w:val="20"/>
          <w:szCs w:val="20"/>
        </w:rPr>
      </w:pPr>
    </w:p>
    <w:p w:rsidR="00E1022D" w:rsidRPr="00500707" w:rsidRDefault="00E1022D" w:rsidP="00170EDF">
      <w:pPr>
        <w:tabs>
          <w:tab w:val="left" w:pos="2835"/>
        </w:tabs>
        <w:spacing w:line="240" w:lineRule="auto"/>
        <w:ind w:left="0" w:right="57" w:hanging="2"/>
        <w:jc w:val="both"/>
        <w:rPr>
          <w:rFonts w:ascii="Times New Roman" w:eastAsia="Palatino Linotype" w:hAnsi="Times New Roman" w:cs="Times New Roman"/>
          <w:sz w:val="20"/>
          <w:szCs w:val="20"/>
        </w:rPr>
      </w:pPr>
    </w:p>
    <w:p w:rsidR="008F2F70" w:rsidRPr="00500707" w:rsidRDefault="008F2F70" w:rsidP="00170EDF">
      <w:pPr>
        <w:pBdr>
          <w:top w:val="nil"/>
          <w:left w:val="nil"/>
          <w:bottom w:val="nil"/>
          <w:right w:val="nil"/>
          <w:between w:val="nil"/>
        </w:pBdr>
        <w:spacing w:line="240" w:lineRule="auto"/>
        <w:ind w:leftChars="0" w:left="0" w:right="57" w:firstLineChars="0" w:firstLine="0"/>
        <w:jc w:val="both"/>
        <w:rPr>
          <w:rFonts w:ascii="Times New Roman" w:eastAsia="Palatino Linotype" w:hAnsi="Times New Roman" w:cs="Times New Roman"/>
          <w:b/>
          <w:color w:val="000000"/>
          <w:sz w:val="20"/>
          <w:szCs w:val="20"/>
        </w:rPr>
      </w:pPr>
      <w:r w:rsidRPr="00500707">
        <w:rPr>
          <w:rFonts w:ascii="Times New Roman" w:eastAsia="Palatino Linotype" w:hAnsi="Times New Roman" w:cs="Times New Roman"/>
          <w:sz w:val="20"/>
          <w:szCs w:val="20"/>
        </w:rPr>
        <w:t xml:space="preserve">O </w:t>
      </w:r>
      <w:r w:rsidRPr="00500707">
        <w:rPr>
          <w:rFonts w:ascii="Times New Roman" w:eastAsia="Palatino Linotype" w:hAnsi="Times New Roman" w:cs="Times New Roman"/>
          <w:b/>
          <w:sz w:val="20"/>
          <w:szCs w:val="20"/>
        </w:rPr>
        <w:t>PREFEITO MUNICIPAL DE SÃO MARTINHO/RS,</w:t>
      </w:r>
      <w:r w:rsidRPr="00500707">
        <w:rPr>
          <w:rFonts w:ascii="Times New Roman" w:eastAsia="Palatino Linotype" w:hAnsi="Times New Roman" w:cs="Times New Roman"/>
          <w:sz w:val="20"/>
          <w:szCs w:val="20"/>
        </w:rPr>
        <w:t xml:space="preserve"> no uso de suas atribuições, torna público, para conhecimento dos interessados, a realização de licitação na modalidade pregão, na forma eletrônica, do tipo menor por item, objetivando </w:t>
      </w:r>
      <w:r w:rsidR="00B04B00" w:rsidRPr="00500707">
        <w:rPr>
          <w:rFonts w:ascii="Times New Roman" w:eastAsia="Palatino Linotype" w:hAnsi="Times New Roman" w:cs="Times New Roman"/>
          <w:sz w:val="20"/>
          <w:szCs w:val="20"/>
        </w:rPr>
        <w:t xml:space="preserve">o registro </w:t>
      </w:r>
      <w:r w:rsidR="005A0774" w:rsidRPr="00500707">
        <w:rPr>
          <w:rFonts w:ascii="Times New Roman" w:eastAsia="Palatino Linotype" w:hAnsi="Times New Roman" w:cs="Times New Roman"/>
          <w:sz w:val="20"/>
          <w:szCs w:val="20"/>
        </w:rPr>
        <w:t>de mobiliários e louças</w:t>
      </w:r>
      <w:r w:rsidR="00875A17" w:rsidRPr="00500707">
        <w:rPr>
          <w:rFonts w:ascii="Times New Roman" w:eastAsia="Palatino Linotype" w:hAnsi="Times New Roman" w:cs="Times New Roman"/>
          <w:sz w:val="20"/>
          <w:szCs w:val="20"/>
        </w:rPr>
        <w:t xml:space="preserve"> para uso </w:t>
      </w:r>
      <w:r w:rsidR="005A0774" w:rsidRPr="00500707">
        <w:rPr>
          <w:rFonts w:ascii="Times New Roman" w:eastAsia="Palatino Linotype" w:hAnsi="Times New Roman" w:cs="Times New Roman"/>
          <w:sz w:val="20"/>
          <w:szCs w:val="20"/>
        </w:rPr>
        <w:t>da Secretaria Municipal de Educação, Cultura, Desporto e Turismo e escolas municipais,</w:t>
      </w:r>
      <w:r w:rsidR="00B04B00" w:rsidRPr="00500707">
        <w:rPr>
          <w:rFonts w:ascii="Times New Roman" w:eastAsia="Palatino Linotype" w:hAnsi="Times New Roman" w:cs="Times New Roman"/>
          <w:color w:val="000000"/>
          <w:sz w:val="20"/>
          <w:szCs w:val="20"/>
        </w:rPr>
        <w:t xml:space="preserve"> </w:t>
      </w:r>
      <w:r w:rsidRPr="00500707">
        <w:rPr>
          <w:rFonts w:ascii="Times New Roman" w:eastAsia="Palatino Linotype" w:hAnsi="Times New Roman" w:cs="Times New Roman"/>
          <w:sz w:val="20"/>
          <w:szCs w:val="20"/>
        </w:rPr>
        <w:t xml:space="preserve">conforme descrito nesse edital e seus anexos, e nos termos da Lei Federal nº 10.520, de </w:t>
      </w:r>
      <w:smartTag w:uri="urn:schemas-microsoft-com:office:smarttags" w:element="date">
        <w:smartTagPr>
          <w:attr w:name="Year" w:val="2002"/>
          <w:attr w:name="Day" w:val="17"/>
          <w:attr w:name="Month" w:val="7"/>
          <w:attr w:name="ls" w:val="trans"/>
        </w:smartTagPr>
        <w:r w:rsidRPr="00500707">
          <w:rPr>
            <w:rFonts w:ascii="Times New Roman" w:eastAsia="Palatino Linotype" w:hAnsi="Times New Roman" w:cs="Times New Roman"/>
            <w:sz w:val="20"/>
            <w:szCs w:val="20"/>
          </w:rPr>
          <w:t>17 de julho de 2002</w:t>
        </w:r>
      </w:smartTag>
      <w:r w:rsidRPr="00500707">
        <w:rPr>
          <w:rFonts w:ascii="Times New Roman" w:eastAsia="Palatino Linotype" w:hAnsi="Times New Roman" w:cs="Times New Roman"/>
          <w:sz w:val="20"/>
          <w:szCs w:val="20"/>
        </w:rPr>
        <w:t>, e do Decreto Municipal nº 029/</w:t>
      </w:r>
      <w:r w:rsidR="00C619F4" w:rsidRPr="00500707">
        <w:rPr>
          <w:rFonts w:ascii="Times New Roman" w:eastAsia="Palatino Linotype" w:hAnsi="Times New Roman" w:cs="Times New Roman"/>
          <w:sz w:val="20"/>
          <w:szCs w:val="20"/>
        </w:rPr>
        <w:t>2021</w:t>
      </w:r>
      <w:r w:rsidRPr="00500707">
        <w:rPr>
          <w:rFonts w:ascii="Times New Roman" w:eastAsia="Palatino Linotype" w:hAnsi="Times New Roman" w:cs="Times New Roman"/>
          <w:sz w:val="20"/>
          <w:szCs w:val="20"/>
        </w:rPr>
        <w:t xml:space="preserve">, de 19 de março de </w:t>
      </w:r>
      <w:r w:rsidR="00C619F4" w:rsidRPr="00500707">
        <w:rPr>
          <w:rFonts w:ascii="Times New Roman" w:eastAsia="Palatino Linotype" w:hAnsi="Times New Roman" w:cs="Times New Roman"/>
          <w:sz w:val="20"/>
          <w:szCs w:val="20"/>
        </w:rPr>
        <w:t>2021</w:t>
      </w:r>
      <w:r w:rsidRPr="00500707">
        <w:rPr>
          <w:rFonts w:ascii="Times New Roman" w:eastAsia="Palatino Linotype" w:hAnsi="Times New Roman" w:cs="Times New Roman"/>
          <w:sz w:val="20"/>
          <w:szCs w:val="20"/>
        </w:rPr>
        <w:t xml:space="preserve">, com aplicação subsidiária da Lei Federal nº 8.666, de </w:t>
      </w:r>
      <w:smartTag w:uri="urn:schemas-microsoft-com:office:smarttags" w:element="date">
        <w:smartTagPr>
          <w:attr w:name="Year" w:val="1993"/>
          <w:attr w:name="Day" w:val="21"/>
          <w:attr w:name="Month" w:val="6"/>
          <w:attr w:name="ls" w:val="trans"/>
        </w:smartTagPr>
        <w:r w:rsidRPr="00500707">
          <w:rPr>
            <w:rFonts w:ascii="Times New Roman" w:eastAsia="Palatino Linotype" w:hAnsi="Times New Roman" w:cs="Times New Roman"/>
            <w:sz w:val="20"/>
            <w:szCs w:val="20"/>
          </w:rPr>
          <w:t>21 de junho de 1993</w:t>
        </w:r>
      </w:smartTag>
      <w:r w:rsidRPr="00500707">
        <w:rPr>
          <w:rFonts w:ascii="Times New Roman" w:eastAsia="Palatino Linotype" w:hAnsi="Times New Roman" w:cs="Times New Roman"/>
          <w:sz w:val="20"/>
          <w:szCs w:val="20"/>
        </w:rPr>
        <w:t>.</w:t>
      </w:r>
    </w:p>
    <w:p w:rsidR="008F2F70" w:rsidRPr="00500707" w:rsidRDefault="008F2F70" w:rsidP="00170EDF">
      <w:pPr>
        <w:spacing w:line="240" w:lineRule="auto"/>
        <w:ind w:left="0" w:hanging="2"/>
        <w:jc w:val="both"/>
        <w:rPr>
          <w:rFonts w:ascii="Times New Roman" w:eastAsia="Palatino Linotype" w:hAnsi="Times New Roman" w:cs="Times New Roman"/>
          <w:sz w:val="20"/>
          <w:szCs w:val="20"/>
        </w:rPr>
      </w:pPr>
    </w:p>
    <w:p w:rsidR="008F2F70" w:rsidRPr="00500707" w:rsidRDefault="008F2F70"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A sessão virtual do pregão eletrônico será realizada no seguinte endereço: </w:t>
      </w:r>
      <w:proofErr w:type="gramStart"/>
      <w:r w:rsidRPr="00500707">
        <w:rPr>
          <w:rFonts w:ascii="Times New Roman" w:eastAsia="Palatino Linotype" w:hAnsi="Times New Roman" w:cs="Times New Roman"/>
          <w:sz w:val="20"/>
          <w:szCs w:val="20"/>
        </w:rPr>
        <w:t>https</w:t>
      </w:r>
      <w:proofErr w:type="gramEnd"/>
      <w:r w:rsidRPr="00500707">
        <w:rPr>
          <w:rFonts w:ascii="Times New Roman" w:eastAsia="Palatino Linotype" w:hAnsi="Times New Roman" w:cs="Times New Roman"/>
          <w:sz w:val="20"/>
          <w:szCs w:val="20"/>
        </w:rPr>
        <w:t xml:space="preserve">://pregaobanrisul.com.br/,  no dia </w:t>
      </w:r>
      <w:r w:rsidR="005A0774" w:rsidRPr="00500707">
        <w:rPr>
          <w:rFonts w:ascii="Times New Roman" w:eastAsia="Palatino Linotype" w:hAnsi="Times New Roman" w:cs="Times New Roman"/>
          <w:b/>
          <w:sz w:val="20"/>
          <w:szCs w:val="20"/>
        </w:rPr>
        <w:t>18 de janeiro</w:t>
      </w:r>
      <w:r w:rsidRPr="00500707">
        <w:rPr>
          <w:rFonts w:ascii="Times New Roman" w:eastAsia="Palatino Linotype" w:hAnsi="Times New Roman" w:cs="Times New Roman"/>
          <w:b/>
          <w:sz w:val="20"/>
          <w:szCs w:val="20"/>
        </w:rPr>
        <w:t xml:space="preserve"> de </w:t>
      </w:r>
      <w:r w:rsidR="00B76CEE" w:rsidRPr="00500707">
        <w:rPr>
          <w:rFonts w:ascii="Times New Roman" w:eastAsia="Palatino Linotype" w:hAnsi="Times New Roman" w:cs="Times New Roman"/>
          <w:b/>
          <w:sz w:val="20"/>
          <w:szCs w:val="20"/>
        </w:rPr>
        <w:t>2022</w:t>
      </w:r>
      <w:r w:rsidRPr="00500707">
        <w:rPr>
          <w:rFonts w:ascii="Times New Roman" w:eastAsia="Palatino Linotype" w:hAnsi="Times New Roman" w:cs="Times New Roman"/>
          <w:sz w:val="20"/>
          <w:szCs w:val="20"/>
        </w:rPr>
        <w:t>, às 09h00min, podendo as propostas e os documentos serem enviados até às 08h30min desta mesma data, sendo que todas as referências de tempo observam o horário de Brasília.</w:t>
      </w:r>
    </w:p>
    <w:p w:rsidR="008F2F70" w:rsidRPr="00500707" w:rsidRDefault="008F2F70" w:rsidP="00170EDF">
      <w:pPr>
        <w:spacing w:line="240" w:lineRule="auto"/>
        <w:ind w:left="0" w:hanging="2"/>
        <w:jc w:val="both"/>
        <w:rPr>
          <w:rFonts w:ascii="Times New Roman" w:eastAsia="Palatino Linotype" w:hAnsi="Times New Roman" w:cs="Times New Roman"/>
          <w:sz w:val="20"/>
          <w:szCs w:val="20"/>
        </w:rPr>
      </w:pPr>
    </w:p>
    <w:p w:rsidR="008F2F70" w:rsidRPr="00500707" w:rsidRDefault="008F2F70"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1. DO OBJETO: </w:t>
      </w:r>
    </w:p>
    <w:p w:rsidR="008F2F70" w:rsidRPr="00500707" w:rsidRDefault="008F2F70" w:rsidP="00170EDF">
      <w:pPr>
        <w:spacing w:line="240" w:lineRule="auto"/>
        <w:ind w:leftChars="0" w:left="0" w:firstLineChars="0" w:firstLine="0"/>
        <w:jc w:val="both"/>
        <w:rPr>
          <w:rFonts w:ascii="Times New Roman" w:eastAsia="Palatino Linotype" w:hAnsi="Times New Roman" w:cs="Times New Roman"/>
          <w:b/>
          <w:sz w:val="20"/>
          <w:szCs w:val="20"/>
          <w:u w:val="single"/>
        </w:rPr>
      </w:pPr>
      <w:bookmarkStart w:id="0" w:name="_heading=h.gjdgxs" w:colFirst="0" w:colLast="0"/>
      <w:bookmarkEnd w:id="0"/>
      <w:r w:rsidRPr="00500707">
        <w:rPr>
          <w:rFonts w:ascii="Times New Roman" w:eastAsia="Palatino Linotype" w:hAnsi="Times New Roman" w:cs="Times New Roman"/>
          <w:b/>
          <w:sz w:val="20"/>
          <w:szCs w:val="20"/>
        </w:rPr>
        <w:t>1.1</w:t>
      </w:r>
      <w:r w:rsidRPr="00500707">
        <w:rPr>
          <w:rFonts w:ascii="Times New Roman" w:eastAsia="Palatino Linotype" w:hAnsi="Times New Roman" w:cs="Times New Roman"/>
          <w:sz w:val="20"/>
          <w:szCs w:val="20"/>
        </w:rPr>
        <w:t xml:space="preserve"> Const</w:t>
      </w:r>
      <w:r w:rsidR="000B1061" w:rsidRPr="00500707">
        <w:rPr>
          <w:rFonts w:ascii="Times New Roman" w:eastAsia="Palatino Linotype" w:hAnsi="Times New Roman" w:cs="Times New Roman"/>
          <w:sz w:val="20"/>
          <w:szCs w:val="20"/>
        </w:rPr>
        <w:t xml:space="preserve">itui objeto do presente certame o registro de preços de </w:t>
      </w:r>
      <w:r w:rsidR="005A0774" w:rsidRPr="00500707">
        <w:rPr>
          <w:rFonts w:ascii="Times New Roman" w:eastAsia="Palatino Linotype" w:hAnsi="Times New Roman" w:cs="Times New Roman"/>
          <w:sz w:val="20"/>
          <w:szCs w:val="20"/>
        </w:rPr>
        <w:t>mobiliários e louças para uso da Secretaria Municipal de Educação, Cultura, Desporto e Turismo e escolas municipais</w:t>
      </w:r>
      <w:r w:rsidR="00B04B00" w:rsidRPr="00500707">
        <w:rPr>
          <w:rFonts w:ascii="Times New Roman" w:eastAsia="Palatino Linotype" w:hAnsi="Times New Roman" w:cs="Times New Roman"/>
          <w:sz w:val="20"/>
          <w:szCs w:val="20"/>
        </w:rPr>
        <w:t>, nas quantidades e descrições previstas</w:t>
      </w:r>
      <w:proofErr w:type="gramStart"/>
      <w:r w:rsidR="00B04B00" w:rsidRPr="00500707">
        <w:rPr>
          <w:rFonts w:ascii="Times New Roman" w:eastAsia="Palatino Linotype" w:hAnsi="Times New Roman" w:cs="Times New Roman"/>
          <w:sz w:val="20"/>
          <w:szCs w:val="20"/>
        </w:rPr>
        <w:t xml:space="preserve"> </w:t>
      </w:r>
      <w:r w:rsidRPr="00500707">
        <w:rPr>
          <w:rFonts w:ascii="Times New Roman" w:eastAsia="Palatino Linotype" w:hAnsi="Times New Roman" w:cs="Times New Roman"/>
          <w:sz w:val="20"/>
          <w:szCs w:val="20"/>
        </w:rPr>
        <w:t xml:space="preserve"> </w:t>
      </w:r>
      <w:proofErr w:type="gramEnd"/>
      <w:r w:rsidR="00B04B00" w:rsidRPr="00500707">
        <w:rPr>
          <w:rFonts w:ascii="Times New Roman" w:eastAsia="Palatino Linotype" w:hAnsi="Times New Roman" w:cs="Times New Roman"/>
          <w:sz w:val="20"/>
          <w:szCs w:val="20"/>
        </w:rPr>
        <w:t>n</w:t>
      </w:r>
      <w:r w:rsidRPr="00500707">
        <w:rPr>
          <w:rFonts w:ascii="Times New Roman" w:eastAsia="Palatino Linotype" w:hAnsi="Times New Roman" w:cs="Times New Roman"/>
          <w:sz w:val="20"/>
          <w:szCs w:val="20"/>
        </w:rPr>
        <w:t>o termo de referência.</w:t>
      </w:r>
    </w:p>
    <w:p w:rsidR="007F5D81" w:rsidRPr="00500707" w:rsidRDefault="007F5D81" w:rsidP="00170EDF">
      <w:pPr>
        <w:spacing w:before="240" w:after="240"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1.1.2</w:t>
      </w:r>
      <w:proofErr w:type="gramStart"/>
      <w:r w:rsidRPr="00500707">
        <w:rPr>
          <w:rFonts w:ascii="Times New Roman" w:eastAsia="Palatino Linotype" w:hAnsi="Times New Roman" w:cs="Times New Roman"/>
          <w:b/>
          <w:sz w:val="20"/>
          <w:szCs w:val="20"/>
        </w:rPr>
        <w:t xml:space="preserve"> </w:t>
      </w:r>
      <w:r w:rsidRPr="00500707">
        <w:rPr>
          <w:rFonts w:ascii="Times New Roman" w:eastAsia="Palatino Linotype" w:hAnsi="Times New Roman" w:cs="Times New Roman"/>
          <w:sz w:val="20"/>
          <w:szCs w:val="20"/>
        </w:rPr>
        <w:t xml:space="preserve">  </w:t>
      </w:r>
      <w:proofErr w:type="gramEnd"/>
      <w:r w:rsidRPr="00500707">
        <w:rPr>
          <w:rFonts w:ascii="Times New Roman" w:eastAsia="Palatino Linotype" w:hAnsi="Times New Roman" w:cs="Times New Roman"/>
          <w:sz w:val="20"/>
          <w:szCs w:val="20"/>
        </w:rPr>
        <w:t>– O</w:t>
      </w:r>
      <w:r w:rsidRPr="00500707">
        <w:rPr>
          <w:rFonts w:ascii="Times New Roman" w:eastAsia="Palatino Linotype" w:hAnsi="Times New Roman" w:cs="Times New Roman"/>
          <w:sz w:val="20"/>
          <w:szCs w:val="20"/>
          <w:u w:val="single"/>
        </w:rPr>
        <w:t xml:space="preserve"> presente registro de preços não importa em obrigação de adquirir </w:t>
      </w:r>
      <w:r w:rsidR="00C619F4" w:rsidRPr="00500707">
        <w:rPr>
          <w:rFonts w:ascii="Times New Roman" w:eastAsia="Palatino Linotype" w:hAnsi="Times New Roman" w:cs="Times New Roman"/>
          <w:sz w:val="20"/>
          <w:szCs w:val="20"/>
          <w:u w:val="single"/>
        </w:rPr>
        <w:t xml:space="preserve">a integralidade dos </w:t>
      </w:r>
      <w:r w:rsidR="00B04B00" w:rsidRPr="00500707">
        <w:rPr>
          <w:rFonts w:ascii="Times New Roman" w:eastAsia="Palatino Linotype" w:hAnsi="Times New Roman" w:cs="Times New Roman"/>
          <w:sz w:val="20"/>
          <w:szCs w:val="20"/>
          <w:u w:val="single"/>
        </w:rPr>
        <w:t>itens licitados</w:t>
      </w:r>
      <w:r w:rsidRPr="00500707">
        <w:rPr>
          <w:rFonts w:ascii="Times New Roman" w:eastAsia="Palatino Linotype" w:hAnsi="Times New Roman" w:cs="Times New Roman"/>
          <w:sz w:val="20"/>
          <w:szCs w:val="20"/>
        </w:rPr>
        <w:t xml:space="preserve">, podendo o Município, se desejar e mostrar-se viável, realizar licitação específica para aquisição do objeto. </w:t>
      </w:r>
    </w:p>
    <w:p w:rsidR="007F5D81" w:rsidRPr="00500707" w:rsidRDefault="007F5D81" w:rsidP="00170EDF">
      <w:pPr>
        <w:spacing w:before="240" w:after="240" w:line="240" w:lineRule="auto"/>
        <w:ind w:left="0" w:right="14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1.1.3</w:t>
      </w:r>
      <w:proofErr w:type="gramStart"/>
      <w:r w:rsidRPr="00500707">
        <w:rPr>
          <w:rFonts w:ascii="Times New Roman" w:eastAsia="Palatino Linotype" w:hAnsi="Times New Roman" w:cs="Times New Roman"/>
          <w:sz w:val="20"/>
          <w:szCs w:val="20"/>
        </w:rPr>
        <w:t xml:space="preserve">  </w:t>
      </w:r>
      <w:proofErr w:type="gramEnd"/>
      <w:r w:rsidRPr="00500707">
        <w:rPr>
          <w:rFonts w:ascii="Times New Roman" w:eastAsia="Palatino Linotype" w:hAnsi="Times New Roman" w:cs="Times New Roman"/>
          <w:sz w:val="20"/>
          <w:szCs w:val="20"/>
        </w:rPr>
        <w:t xml:space="preserve">– As quantidades/prazo de entrega/execução dos </w:t>
      </w:r>
      <w:r w:rsidR="00C619F4" w:rsidRPr="00500707">
        <w:rPr>
          <w:rFonts w:ascii="Times New Roman" w:eastAsia="Palatino Linotype" w:hAnsi="Times New Roman" w:cs="Times New Roman"/>
          <w:sz w:val="20"/>
          <w:szCs w:val="20"/>
        </w:rPr>
        <w:t>serviços</w:t>
      </w:r>
      <w:r w:rsidRPr="00500707">
        <w:rPr>
          <w:rFonts w:ascii="Times New Roman" w:eastAsia="Palatino Linotype" w:hAnsi="Times New Roman" w:cs="Times New Roman"/>
          <w:sz w:val="20"/>
          <w:szCs w:val="20"/>
        </w:rPr>
        <w:t xml:space="preserve"> que vierem a ser realizados serão definidos na respectiva Nota de Empenho/Contrato (ou instrumento equivalente), que só será emitida dentro do prazo de validade do registro de preço correspondente – a doze meses da data de publicação da ata final.</w:t>
      </w:r>
      <w:r w:rsidR="00F415AE" w:rsidRPr="00500707">
        <w:rPr>
          <w:rFonts w:ascii="Times New Roman" w:eastAsia="Palatino Linotype" w:hAnsi="Times New Roman" w:cs="Times New Roman"/>
          <w:sz w:val="20"/>
          <w:szCs w:val="20"/>
        </w:rPr>
        <w:t xml:space="preserve"> </w:t>
      </w:r>
    </w:p>
    <w:p w:rsidR="007F5D81" w:rsidRPr="00500707" w:rsidRDefault="007F5D81" w:rsidP="00170EDF">
      <w:pPr>
        <w:spacing w:before="240" w:after="240" w:line="240" w:lineRule="auto"/>
        <w:ind w:left="0" w:right="14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1.1.4</w:t>
      </w:r>
      <w:r w:rsidRPr="00500707">
        <w:rPr>
          <w:rFonts w:ascii="Times New Roman" w:eastAsia="Palatino Linotype" w:hAnsi="Times New Roman" w:cs="Times New Roman"/>
          <w:sz w:val="20"/>
          <w:szCs w:val="20"/>
        </w:rPr>
        <w:t xml:space="preserve">- Os itens licitados/contratados poderão sofrer um acréscimo de até 25%, conforme permissivo da Lei de Licitações </w:t>
      </w:r>
      <w:proofErr w:type="gramStart"/>
      <w:r w:rsidRPr="00500707">
        <w:rPr>
          <w:rFonts w:ascii="Times New Roman" w:eastAsia="Palatino Linotype" w:hAnsi="Times New Roman" w:cs="Times New Roman"/>
          <w:sz w:val="20"/>
          <w:szCs w:val="20"/>
        </w:rPr>
        <w:t>nº8.</w:t>
      </w:r>
      <w:proofErr w:type="gramEnd"/>
      <w:r w:rsidRPr="00500707">
        <w:rPr>
          <w:rFonts w:ascii="Times New Roman" w:eastAsia="Palatino Linotype" w:hAnsi="Times New Roman" w:cs="Times New Roman"/>
          <w:sz w:val="20"/>
          <w:szCs w:val="20"/>
        </w:rPr>
        <w:t>666/93, conforma haja necessidade da Administração Municipal.</w:t>
      </w:r>
    </w:p>
    <w:p w:rsidR="006461F2" w:rsidRPr="00500707" w:rsidRDefault="006461F2" w:rsidP="00170EDF">
      <w:pPr>
        <w:spacing w:before="240" w:after="240" w:line="240" w:lineRule="auto"/>
        <w:ind w:left="0" w:right="14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1.2 </w:t>
      </w:r>
      <w:r w:rsidRPr="00500707">
        <w:rPr>
          <w:rFonts w:ascii="Times New Roman" w:eastAsia="Palatino Linotype" w:hAnsi="Times New Roman" w:cs="Times New Roman"/>
          <w:sz w:val="20"/>
          <w:szCs w:val="20"/>
        </w:rPr>
        <w:t>Os itens serão adquiridos com recursos próprios do município bem como com recursos oriundos de repasse estadual/federal para execução de programas municipais.</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 CREDENCIAMENTO E PARTICIPAÇÃO DO CERTAME</w:t>
      </w:r>
    </w:p>
    <w:p w:rsidR="007F5D81" w:rsidRPr="00500707" w:rsidRDefault="007F5D81" w:rsidP="00170EDF">
      <w:pPr>
        <w:spacing w:line="240" w:lineRule="auto"/>
        <w:ind w:left="0" w:hanging="2"/>
        <w:jc w:val="both"/>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2.1 DAS CONDIÇÕES GERAIS DE PARTICIPAÇÃO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2.1.1. </w:t>
      </w:r>
      <w:r w:rsidRPr="00500707">
        <w:rPr>
          <w:rFonts w:ascii="Times New Roman" w:eastAsia="Palatino Linotype" w:hAnsi="Times New Roman" w:cs="Times New Roman"/>
          <w:sz w:val="20"/>
          <w:szCs w:val="20"/>
        </w:rPr>
        <w:t>Poderão participar da presente licitação os interessados que estejam cadastrados e habilitados junto à sessão de Cadastro da CELIC – Central de licitações do Estado, sito à Av. Farrapos, 151 – Porto Alegre ou</w:t>
      </w:r>
      <w:hyperlink r:id="rId10">
        <w:r w:rsidRPr="00500707">
          <w:rPr>
            <w:rFonts w:ascii="Times New Roman" w:eastAsia="Palatino Linotype" w:hAnsi="Times New Roman" w:cs="Times New Roman"/>
            <w:sz w:val="20"/>
            <w:szCs w:val="20"/>
          </w:rPr>
          <w:t xml:space="preserve"> </w:t>
        </w:r>
      </w:hyperlink>
      <w:hyperlink r:id="rId11">
        <w:r w:rsidRPr="00500707">
          <w:rPr>
            <w:rFonts w:ascii="Times New Roman" w:eastAsia="Palatino Linotype" w:hAnsi="Times New Roman" w:cs="Times New Roman"/>
            <w:color w:val="1155CC"/>
            <w:sz w:val="20"/>
            <w:szCs w:val="20"/>
            <w:u w:val="single"/>
          </w:rPr>
          <w:t>www.celic.rs.gov.br</w:t>
        </w:r>
      </w:hyperlink>
      <w:proofErr w:type="gramStart"/>
      <w:r w:rsidRPr="00500707">
        <w:rPr>
          <w:rFonts w:ascii="Times New Roman" w:eastAsia="Palatino Linotype" w:hAnsi="Times New Roman" w:cs="Times New Roman"/>
          <w:sz w:val="20"/>
          <w:szCs w:val="20"/>
        </w:rPr>
        <w:t>,</w:t>
      </w:r>
      <w:proofErr w:type="gramEnd"/>
      <w:r w:rsidRPr="00500707">
        <w:rPr>
          <w:rFonts w:ascii="Times New Roman" w:eastAsia="Palatino Linotype" w:hAnsi="Times New Roman" w:cs="Times New Roman"/>
          <w:sz w:val="20"/>
          <w:szCs w:val="20"/>
        </w:rPr>
        <w:t>também,</w:t>
      </w:r>
      <w:hyperlink r:id="rId12">
        <w:r w:rsidRPr="00500707">
          <w:rPr>
            <w:rFonts w:ascii="Times New Roman" w:eastAsia="Palatino Linotype" w:hAnsi="Times New Roman" w:cs="Times New Roman"/>
            <w:color w:val="1155CC"/>
            <w:sz w:val="20"/>
            <w:szCs w:val="20"/>
          </w:rPr>
          <w:t xml:space="preserve"> </w:t>
        </w:r>
      </w:hyperlink>
      <w:hyperlink r:id="rId13">
        <w:r w:rsidRPr="00500707">
          <w:rPr>
            <w:rFonts w:ascii="Times New Roman" w:eastAsia="Palatino Linotype" w:hAnsi="Times New Roman" w:cs="Times New Roman"/>
            <w:color w:val="1155CC"/>
            <w:sz w:val="20"/>
            <w:szCs w:val="20"/>
            <w:u w:val="single"/>
          </w:rPr>
          <w:t>www.compras.rs.gov.br</w:t>
        </w:r>
      </w:hyperlink>
      <w:r w:rsidRPr="00500707">
        <w:rPr>
          <w:rFonts w:ascii="Times New Roman" w:eastAsia="Palatino Linotype" w:hAnsi="Times New Roman" w:cs="Times New Roman"/>
          <w:color w:val="1155CC"/>
          <w:sz w:val="20"/>
          <w:szCs w:val="20"/>
        </w:rPr>
        <w:t xml:space="preserve"> </w:t>
      </w:r>
      <w:r w:rsidRPr="00500707">
        <w:rPr>
          <w:rFonts w:ascii="Times New Roman" w:eastAsia="Palatino Linotype" w:hAnsi="Times New Roman" w:cs="Times New Roman"/>
          <w:sz w:val="20"/>
          <w:szCs w:val="20"/>
        </w:rPr>
        <w:t>e</w:t>
      </w:r>
      <w:hyperlink r:id="rId14">
        <w:r w:rsidRPr="00500707">
          <w:rPr>
            <w:rFonts w:ascii="Times New Roman" w:eastAsia="Palatino Linotype" w:hAnsi="Times New Roman" w:cs="Times New Roman"/>
            <w:color w:val="1155CC"/>
            <w:sz w:val="20"/>
            <w:szCs w:val="20"/>
          </w:rPr>
          <w:t xml:space="preserve"> </w:t>
        </w:r>
      </w:hyperlink>
      <w:hyperlink r:id="rId15">
        <w:r w:rsidRPr="00500707">
          <w:rPr>
            <w:rFonts w:ascii="Times New Roman" w:eastAsia="Palatino Linotype" w:hAnsi="Times New Roman" w:cs="Times New Roman"/>
            <w:color w:val="1155CC"/>
            <w:sz w:val="20"/>
            <w:szCs w:val="20"/>
            <w:u w:val="single"/>
          </w:rPr>
          <w:t>www.pregaoonlinebanrisul.com.br</w:t>
        </w:r>
      </w:hyperlink>
      <w:r w:rsidRPr="00500707">
        <w:rPr>
          <w:rFonts w:ascii="Times New Roman" w:eastAsia="Palatino Linotype" w:hAnsi="Times New Roman" w:cs="Times New Roman"/>
          <w:color w:val="1155CC"/>
          <w:sz w:val="20"/>
          <w:szCs w:val="20"/>
        </w:rPr>
        <w:t xml:space="preserve"> </w:t>
      </w:r>
      <w:r w:rsidRPr="00500707">
        <w:rPr>
          <w:rFonts w:ascii="Times New Roman" w:eastAsia="Palatino Linotype" w:hAnsi="Times New Roman" w:cs="Times New Roman"/>
          <w:sz w:val="20"/>
          <w:szCs w:val="20"/>
        </w:rPr>
        <w:t>, e que atenderem a todas as exigências constantes deste edital e seus anexos, sendo que o não atendimento de qualquer das condições implicará a inabilitação do licitante ou a desclassificação de sua proposta .</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2.1.2. </w:t>
      </w:r>
      <w:r w:rsidRPr="00500707">
        <w:rPr>
          <w:rFonts w:ascii="Times New Roman" w:eastAsia="Palatino Linotype" w:hAnsi="Times New Roman" w:cs="Times New Roman"/>
          <w:sz w:val="20"/>
          <w:szCs w:val="20"/>
        </w:rPr>
        <w:t xml:space="preserve">  - Não poderão participar deste Pregão: Empresas que se encontrarem em processo de falência, de dissolução ou liquidação, que estejam punidas com suspensão temporária de participar em licitações e impedidas de contratar com a Prefeitura Municipal de São Martinho/RS, bem como que estejam impedidas de contratar com a Administração Municipal; Licitantes tenham sido declaradas inidôneas para licitar ou contratar com a </w:t>
      </w:r>
      <w:r w:rsidRPr="00500707">
        <w:rPr>
          <w:rFonts w:ascii="Times New Roman" w:eastAsia="Palatino Linotype" w:hAnsi="Times New Roman" w:cs="Times New Roman"/>
          <w:sz w:val="20"/>
          <w:szCs w:val="20"/>
        </w:rPr>
        <w:lastRenderedPageBreak/>
        <w:t>administração Pública, Direta ou Indireta, Federal, Estadual (vide Lei Estadual nº 11.389/99) ou Municipal; Licitantes cujos objetos sociais não sejam compatíveis com objeto deste Pregão; Não será admitida a participação de empresas em consórcio.</w:t>
      </w:r>
    </w:p>
    <w:p w:rsidR="007F5D81" w:rsidRPr="00500707" w:rsidRDefault="007F5D81" w:rsidP="00170EDF">
      <w:pPr>
        <w:spacing w:line="240" w:lineRule="auto"/>
        <w:ind w:left="0" w:hanging="2"/>
        <w:jc w:val="both"/>
        <w:rPr>
          <w:rFonts w:ascii="Times New Roman" w:eastAsia="Palatino Linotype" w:hAnsi="Times New Roman" w:cs="Times New Roman"/>
          <w:b/>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2.1.3</w:t>
      </w:r>
      <w:r w:rsidRPr="00500707">
        <w:rPr>
          <w:rFonts w:ascii="Times New Roman" w:eastAsia="Palatino Linotype" w:hAnsi="Times New Roman" w:cs="Times New Roman"/>
          <w:sz w:val="20"/>
          <w:szCs w:val="20"/>
        </w:rPr>
        <w:t>.   Como requisito para participação no pregão, em campo próprio do sistema eletrônico, o licitante deverá manifestar o pleno conhecimento e atendimento às exigências de habilitação previstas no Edital.</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2.1.3.1.</w:t>
      </w:r>
      <w:r w:rsidRPr="00500707">
        <w:rPr>
          <w:rFonts w:ascii="Times New Roman" w:eastAsia="Palatino Linotype" w:hAnsi="Times New Roman" w:cs="Times New Roman"/>
          <w:sz w:val="20"/>
          <w:szCs w:val="20"/>
        </w:rPr>
        <w:t xml:space="preserve">    O não atendimento ao presente item ensejará a desclassificação da proposta no sistema, com automático impedimento da participação na disputa.</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2.1.4</w:t>
      </w:r>
      <w:r w:rsidRPr="00500707">
        <w:rPr>
          <w:rFonts w:ascii="Times New Roman" w:eastAsia="Palatino Linotype" w:hAnsi="Times New Roman" w:cs="Times New Roman"/>
          <w:sz w:val="20"/>
          <w:szCs w:val="20"/>
        </w:rPr>
        <w:t>.   A participação dos interessados, no dia e hora fixados no preâmbulo deste Edital, dar-se-á por meio da digitação da senha privativa da licitante e subsequente encaminhamento da proposta de preços exclusivamente por meio eletrônico.</w:t>
      </w:r>
    </w:p>
    <w:p w:rsidR="007F5D81" w:rsidRPr="00500707" w:rsidRDefault="007F5D81" w:rsidP="00170EDF">
      <w:pPr>
        <w:spacing w:line="240" w:lineRule="auto"/>
        <w:ind w:left="0" w:hanging="2"/>
        <w:jc w:val="both"/>
        <w:rPr>
          <w:rFonts w:ascii="Times New Roman" w:eastAsia="Palatino Linotype" w:hAnsi="Times New Roman" w:cs="Times New Roman"/>
          <w:b/>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2.1.5.</w:t>
      </w:r>
      <w:r w:rsidRPr="00500707">
        <w:rPr>
          <w:rFonts w:ascii="Times New Roman" w:eastAsia="Palatino Linotype" w:hAnsi="Times New Roman" w:cs="Times New Roman"/>
          <w:sz w:val="20"/>
          <w:szCs w:val="20"/>
        </w:rPr>
        <w:t xml:space="preserve">   A informação de dados para acesso deve ser feita na página inicial do site</w:t>
      </w:r>
      <w:hyperlink r:id="rId16">
        <w:r w:rsidRPr="00500707">
          <w:rPr>
            <w:rFonts w:ascii="Times New Roman" w:eastAsia="Palatino Linotype" w:hAnsi="Times New Roman" w:cs="Times New Roman"/>
            <w:color w:val="1155CC"/>
            <w:sz w:val="20"/>
            <w:szCs w:val="20"/>
            <w:u w:val="single"/>
          </w:rPr>
          <w:t xml:space="preserve"> www.pregaoonlinebanrisul.com.br</w:t>
        </w:r>
      </w:hyperlink>
      <w:r w:rsidRPr="00500707">
        <w:rPr>
          <w:rFonts w:ascii="Times New Roman" w:eastAsia="Palatino Linotype" w:hAnsi="Times New Roman" w:cs="Times New Roman"/>
          <w:sz w:val="20"/>
          <w:szCs w:val="20"/>
        </w:rPr>
        <w:t>.</w:t>
      </w:r>
    </w:p>
    <w:p w:rsidR="007F5D81" w:rsidRPr="00500707" w:rsidRDefault="007F5D81" w:rsidP="00170EDF">
      <w:pPr>
        <w:spacing w:line="240" w:lineRule="auto"/>
        <w:ind w:left="0" w:hanging="2"/>
        <w:jc w:val="both"/>
        <w:rPr>
          <w:rFonts w:ascii="Times New Roman" w:eastAsia="Palatino Linotype" w:hAnsi="Times New Roman" w:cs="Times New Roman"/>
          <w:b/>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2.1.6</w:t>
      </w:r>
      <w:r w:rsidRPr="00500707">
        <w:rPr>
          <w:rFonts w:ascii="Times New Roman" w:eastAsia="Palatino Linotype" w:hAnsi="Times New Roman" w:cs="Times New Roman"/>
          <w:sz w:val="20"/>
          <w:szCs w:val="20"/>
        </w:rPr>
        <w:t>.   A simples participação neste pregão implica aceitação de todos os seus termos, condições, normas, especificações e detalhes.</w:t>
      </w:r>
    </w:p>
    <w:p w:rsidR="007F5D81" w:rsidRPr="00500707" w:rsidRDefault="007F5D81" w:rsidP="00170EDF">
      <w:pPr>
        <w:spacing w:line="240" w:lineRule="auto"/>
        <w:ind w:left="0" w:hanging="2"/>
        <w:jc w:val="both"/>
        <w:rPr>
          <w:rFonts w:ascii="Times New Roman" w:eastAsia="Palatino Linotype" w:hAnsi="Times New Roman" w:cs="Times New Roman"/>
          <w:b/>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2.1.7</w:t>
      </w:r>
      <w:r w:rsidRPr="00500707">
        <w:rPr>
          <w:rFonts w:ascii="Times New Roman" w:eastAsia="Palatino Linotype" w:hAnsi="Times New Roman" w:cs="Times New Roman"/>
          <w:sz w:val="20"/>
          <w:szCs w:val="20"/>
        </w:rPr>
        <w:t>.  Recomenda-se a leitura integral e acurada deste Edital, pois a apresentação de proposta implica aceitação tácita dos seus termos, tendo em vista a decadência do direito de impugnação, não cabendo à licitante alegação de desconhecimento das normas que regem o presente certame e a contratação.</w:t>
      </w:r>
    </w:p>
    <w:p w:rsidR="007F5D81" w:rsidRPr="00500707" w:rsidRDefault="007F5D81" w:rsidP="00170EDF">
      <w:pPr>
        <w:spacing w:before="120"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2.2</w:t>
      </w:r>
      <w:proofErr w:type="gramStart"/>
      <w:r w:rsidRPr="00500707">
        <w:rPr>
          <w:rFonts w:ascii="Times New Roman" w:eastAsia="Palatino Linotype" w:hAnsi="Times New Roman" w:cs="Times New Roman"/>
          <w:b/>
          <w:sz w:val="20"/>
          <w:szCs w:val="20"/>
        </w:rPr>
        <w:t xml:space="preserve">  </w:t>
      </w:r>
      <w:proofErr w:type="gramEnd"/>
      <w:r w:rsidRPr="00500707">
        <w:rPr>
          <w:rFonts w:ascii="Times New Roman" w:eastAsia="Palatino Linotype" w:hAnsi="Times New Roman" w:cs="Times New Roman"/>
          <w:b/>
          <w:sz w:val="20"/>
          <w:szCs w:val="20"/>
        </w:rPr>
        <w:t xml:space="preserve">DO CREDENCIAMENTO </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2.2.1.</w:t>
      </w:r>
      <w:r w:rsidRPr="00500707">
        <w:rPr>
          <w:rFonts w:ascii="Times New Roman" w:eastAsia="Palatino Linotype" w:hAnsi="Times New Roman" w:cs="Times New Roman"/>
          <w:sz w:val="20"/>
          <w:szCs w:val="20"/>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2.2.2</w:t>
      </w:r>
      <w:r w:rsidRPr="00500707">
        <w:rPr>
          <w:rFonts w:ascii="Times New Roman" w:eastAsia="Palatino Linotype" w:hAnsi="Times New Roman" w:cs="Times New Roman"/>
          <w:sz w:val="20"/>
          <w:szCs w:val="20"/>
        </w:rPr>
        <w:t xml:space="preserve"> As instruções para o credenciamento podem ser acessadas no seguinte sítio eletrônico: </w:t>
      </w:r>
      <w:proofErr w:type="gramStart"/>
      <w:r w:rsidRPr="00500707">
        <w:rPr>
          <w:rStyle w:val="Hyperlink"/>
          <w:rFonts w:ascii="Times New Roman" w:hAnsi="Times New Roman" w:cs="Times New Roman"/>
          <w:color w:val="auto"/>
          <w:sz w:val="20"/>
          <w:szCs w:val="20"/>
        </w:rPr>
        <w:t>https</w:t>
      </w:r>
      <w:proofErr w:type="gramEnd"/>
      <w:r w:rsidRPr="00500707">
        <w:rPr>
          <w:rStyle w:val="Hyperlink"/>
          <w:rFonts w:ascii="Times New Roman" w:hAnsi="Times New Roman" w:cs="Times New Roman"/>
          <w:color w:val="auto"/>
          <w:sz w:val="20"/>
          <w:szCs w:val="20"/>
        </w:rPr>
        <w:t>://pregaobanrisul.com.br/</w:t>
      </w:r>
      <w:r w:rsidRPr="00500707">
        <w:rPr>
          <w:rFonts w:ascii="Times New Roman" w:eastAsia="Palatino Linotype" w:hAnsi="Times New Roman" w:cs="Times New Roman"/>
          <w:sz w:val="20"/>
          <w:szCs w:val="20"/>
        </w:rPr>
        <w:t xml:space="preserve">. </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2.2.3.</w:t>
      </w:r>
      <w:r w:rsidRPr="00500707">
        <w:rPr>
          <w:rFonts w:ascii="Times New Roman" w:eastAsia="Palatino Linotype" w:hAnsi="Times New Roman" w:cs="Times New Roman"/>
          <w:sz w:val="20"/>
          <w:szCs w:val="20"/>
        </w:rPr>
        <w:t xml:space="preserve"> É de responsabilidade do licitante, além de credenciar-se previamente no sistema eletrônico utilizado no certame e de cumprir as regras do presente Edital:</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2.2.3.1</w:t>
      </w:r>
      <w:r w:rsidRPr="00500707">
        <w:rPr>
          <w:rFonts w:ascii="Times New Roman" w:eastAsia="Palatino Linotype" w:hAnsi="Times New Roman" w:cs="Times New Roman"/>
          <w:sz w:val="20"/>
          <w:szCs w:val="20"/>
        </w:rPr>
        <w:t xml:space="preserve"> Responsabilizar-se formalmente pelas transações efetuadas em seu nome, assumir como firmes e verdadeiras suas propostas e seus lances, inclusive os atos praticados diretamente ou por seu representante, excluído a responsabilidade do provedor do sistema ou do órgão ou entidade promotora da licitação por eventuais danos decorrentes de uso indevido da senha, ainda que por terceiros;</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2.2.3.2</w:t>
      </w:r>
      <w:r w:rsidRPr="00500707">
        <w:rPr>
          <w:rFonts w:ascii="Times New Roman" w:eastAsia="Palatino Linotype" w:hAnsi="Times New Roman" w:cs="Times New Roman"/>
          <w:sz w:val="20"/>
          <w:szCs w:val="20"/>
        </w:rPr>
        <w:t>. Acompanhar as operações no sistema eletrônico durante o processo licitatório e responsabilizar-se pelo ônus decorrente da perda de negócios diante da inobservância de mensagens emitidas pelo sistema ou de sua desconexão;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2.2.3.3</w:t>
      </w:r>
      <w:r w:rsidRPr="00500707">
        <w:rPr>
          <w:rFonts w:ascii="Times New Roman" w:eastAsia="Palatino Linotype" w:hAnsi="Times New Roman" w:cs="Times New Roman"/>
          <w:sz w:val="20"/>
          <w:szCs w:val="20"/>
        </w:rPr>
        <w:t xml:space="preserve"> Comunicar imediatamente ao provedor do sistema qualquer acontecimento que possa comprometer o sigilo ou a inviabilidade do uso da senha, para imediato bloqueio de acesso;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2.2.3.4.</w:t>
      </w:r>
      <w:r w:rsidRPr="00500707">
        <w:rPr>
          <w:rFonts w:ascii="Times New Roman" w:eastAsia="Palatino Linotype" w:hAnsi="Times New Roman" w:cs="Times New Roman"/>
          <w:sz w:val="20"/>
          <w:szCs w:val="20"/>
        </w:rPr>
        <w:t xml:space="preserve"> Utilizar a chave de identificação e a senha de acesso para participar do pregão na forma eletrônica; e</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2.2.3.5.</w:t>
      </w:r>
      <w:r w:rsidRPr="00500707">
        <w:rPr>
          <w:rFonts w:ascii="Times New Roman" w:eastAsia="Palatino Linotype" w:hAnsi="Times New Roman" w:cs="Times New Roman"/>
          <w:sz w:val="20"/>
          <w:szCs w:val="20"/>
        </w:rPr>
        <w:t xml:space="preserve"> Solicitar o cancelamento da chave de identificação ou da senha de acesso por interesse próprio.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3. ENVIO DAS PROPOSTAS E DOS DOCUMENTOS DE HABILITAÇÃO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3.1. </w:t>
      </w:r>
      <w:r w:rsidRPr="00500707">
        <w:rPr>
          <w:rFonts w:ascii="Times New Roman" w:eastAsia="Palatino Linotype" w:hAnsi="Times New Roman" w:cs="Times New Roman"/>
          <w:sz w:val="20"/>
          <w:szCs w:val="20"/>
        </w:rPr>
        <w:t xml:space="preserve">As propostas deverão ser </w:t>
      </w:r>
      <w:r w:rsidR="00691728" w:rsidRPr="00500707">
        <w:rPr>
          <w:rFonts w:ascii="Times New Roman" w:eastAsia="Palatino Linotype" w:hAnsi="Times New Roman" w:cs="Times New Roman"/>
          <w:sz w:val="20"/>
          <w:szCs w:val="20"/>
        </w:rPr>
        <w:t xml:space="preserve">enviadas e anexas exclusivamente </w:t>
      </w:r>
      <w:r w:rsidRPr="00500707">
        <w:rPr>
          <w:rFonts w:ascii="Times New Roman" w:eastAsia="Palatino Linotype" w:hAnsi="Times New Roman" w:cs="Times New Roman"/>
          <w:sz w:val="20"/>
          <w:szCs w:val="20"/>
        </w:rPr>
        <w:t>por meio do sistema, até a data e horário estabelecidos no preâmbulo deste edital, observando o item 4 deste Edital, e poderão ser retiradas ou substituídas até a abertura da sessão pública.</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3.2.</w:t>
      </w:r>
      <w:r w:rsidRPr="00500707">
        <w:rPr>
          <w:rFonts w:ascii="Times New Roman" w:eastAsia="Palatino Linotype" w:hAnsi="Times New Roman" w:cs="Times New Roman"/>
          <w:sz w:val="20"/>
          <w:szCs w:val="20"/>
        </w:rPr>
        <w:t xml:space="preserve"> O licitante deverá declarar, em campo próprio do sistema, sendo que a falsidade da declaração sujeitará o licitante às sanções legais.</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lastRenderedPageBreak/>
        <w:t>3.2.1</w:t>
      </w:r>
      <w:r w:rsidRPr="00500707">
        <w:rPr>
          <w:rFonts w:ascii="Times New Roman" w:eastAsia="Palatino Linotype" w:hAnsi="Times New Roman" w:cs="Times New Roman"/>
          <w:sz w:val="20"/>
          <w:szCs w:val="20"/>
        </w:rPr>
        <w:t xml:space="preserve"> O cumprimento dos requisitos para a habilitação e a conformidade de sua proposta com as exigências do edital, como condição de participação;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sz w:val="20"/>
          <w:szCs w:val="20"/>
        </w:rPr>
        <w:t>3.2.2</w:t>
      </w:r>
      <w:r w:rsidRPr="00500707">
        <w:rPr>
          <w:rFonts w:ascii="Times New Roman" w:eastAsia="Palatino Linotype" w:hAnsi="Times New Roman" w:cs="Times New Roman"/>
          <w:sz w:val="20"/>
          <w:szCs w:val="20"/>
        </w:rPr>
        <w:t xml:space="preserve"> O cumprimento</w:t>
      </w:r>
      <w:r w:rsidRPr="00500707">
        <w:rPr>
          <w:rFonts w:ascii="Times New Roman" w:eastAsia="Palatino Linotype" w:hAnsi="Times New Roman" w:cs="Times New Roman"/>
          <w:color w:val="000000"/>
          <w:sz w:val="20"/>
          <w:szCs w:val="20"/>
        </w:rPr>
        <w:t xml:space="preserve">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00707">
        <w:rPr>
          <w:rFonts w:ascii="Times New Roman" w:eastAsia="Palatino Linotype" w:hAnsi="Times New Roman" w:cs="Times New Roman"/>
          <w:sz w:val="20"/>
          <w:szCs w:val="20"/>
        </w:rPr>
        <w:t>arts</w:t>
      </w:r>
      <w:proofErr w:type="spellEnd"/>
      <w:r w:rsidRPr="00500707">
        <w:rPr>
          <w:rFonts w:ascii="Times New Roman" w:eastAsia="Palatino Linotype" w:hAnsi="Times New Roman" w:cs="Times New Roman"/>
          <w:sz w:val="20"/>
          <w:szCs w:val="20"/>
        </w:rPr>
        <w:t>. 42 ao 49 da Lei Complementar nº 123, de 2006</w:t>
      </w:r>
      <w:r w:rsidRPr="00500707">
        <w:rPr>
          <w:rFonts w:ascii="Times New Roman" w:eastAsia="Palatino Linotype" w:hAnsi="Times New Roman" w:cs="Times New Roman"/>
          <w:color w:val="000000"/>
          <w:sz w:val="20"/>
          <w:szCs w:val="20"/>
        </w:rPr>
        <w:t>.</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3.2.</w:t>
      </w:r>
      <w:r w:rsidRPr="00500707">
        <w:rPr>
          <w:rFonts w:ascii="Times New Roman" w:eastAsia="Palatino Linotype" w:hAnsi="Times New Roman" w:cs="Times New Roman"/>
          <w:b/>
          <w:color w:val="000000"/>
          <w:sz w:val="20"/>
          <w:szCs w:val="20"/>
          <w:u w:val="single"/>
        </w:rPr>
        <w:t xml:space="preserve">3 </w:t>
      </w:r>
      <w:r w:rsidRPr="00500707">
        <w:rPr>
          <w:rFonts w:ascii="Times New Roman" w:eastAsia="Palatino Linotype" w:hAnsi="Times New Roman" w:cs="Times New Roman"/>
          <w:color w:val="000000"/>
          <w:sz w:val="20"/>
          <w:szCs w:val="20"/>
          <w:u w:val="single"/>
        </w:rPr>
        <w:t>Microempresa ou empresa de pequeno porte que desejam usufruir dos benefícios da Lei Complementar nº123/2006 deverão apresentar, conjuntamente com a proposta Certidão Simplificada, com validade de até 120 dias e/ou declaração firmada pelo contador da empresa (devidamente identificado pelo número do seu registro profissional) de que esta possui direito ao gozo dos benefícios previstos na LC 123/2006</w:t>
      </w:r>
      <w:r w:rsidRPr="00500707">
        <w:rPr>
          <w:rFonts w:ascii="Times New Roman" w:eastAsia="Palatino Linotype" w:hAnsi="Times New Roman" w:cs="Times New Roman"/>
          <w:color w:val="000000"/>
          <w:sz w:val="20"/>
          <w:szCs w:val="20"/>
        </w:rPr>
        <w:t>.</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3.3.  </w:t>
      </w:r>
      <w:r w:rsidRPr="00500707">
        <w:rPr>
          <w:rFonts w:ascii="Times New Roman" w:eastAsia="Palatino Linotype" w:hAnsi="Times New Roman" w:cs="Times New Roman"/>
          <w:sz w:val="20"/>
          <w:szCs w:val="20"/>
        </w:rPr>
        <w:t>Os documentos de habilitação deverão ser encaminhados via sistema no prazo fixado pelo (a) pregoeiro (a) após a aceitabilidade da proposta final, conforme item 5 deste Edital.</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sz w:val="20"/>
          <w:szCs w:val="20"/>
        </w:rPr>
        <w:t>3.4.</w:t>
      </w:r>
      <w:r w:rsidRPr="00500707">
        <w:rPr>
          <w:rFonts w:ascii="Times New Roman" w:eastAsia="Palatino Linotype" w:hAnsi="Times New Roman" w:cs="Times New Roman"/>
          <w:sz w:val="20"/>
          <w:szCs w:val="20"/>
        </w:rPr>
        <w:t xml:space="preserve"> Eventuais outros </w:t>
      </w:r>
      <w:r w:rsidRPr="00500707">
        <w:rPr>
          <w:rFonts w:ascii="Times New Roman" w:eastAsia="Palatino Linotype" w:hAnsi="Times New Roman" w:cs="Times New Roman"/>
          <w:color w:val="000000"/>
          <w:sz w:val="20"/>
          <w:szCs w:val="20"/>
        </w:rPr>
        <w:t>documentos complementares à proposta e à habilitação, que venham a ser solicitados pelo pregoeiro, deverão ser encaminhados no prazo máximo de 24h00min.</w:t>
      </w:r>
    </w:p>
    <w:p w:rsidR="004D5E59" w:rsidRPr="00500707" w:rsidRDefault="004D5E59"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4. PROPOSTA</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4.1.</w:t>
      </w:r>
      <w:r w:rsidRPr="00500707">
        <w:rPr>
          <w:rFonts w:ascii="Times New Roman" w:eastAsia="Palatino Linotype" w:hAnsi="Times New Roman" w:cs="Times New Roman"/>
          <w:sz w:val="20"/>
          <w:szCs w:val="20"/>
        </w:rPr>
        <w:t xml:space="preserve"> O prazo de validade da proposta é de 60 (sessenta) dias, a contar da data de abertura da sessão do pregão, estabelecida no preâmbulo desse edital.</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4.2.</w:t>
      </w:r>
      <w:r w:rsidRPr="00500707">
        <w:rPr>
          <w:rFonts w:ascii="Times New Roman" w:eastAsia="Palatino Linotype" w:hAnsi="Times New Roman" w:cs="Times New Roman"/>
          <w:sz w:val="20"/>
          <w:szCs w:val="20"/>
        </w:rPr>
        <w:t xml:space="preserve"> Os licitantes deverão registrar suas propostas no sistema eletrônico, observando as diretrizes do Anexo II – Modelo de Proposta Comercial e de planilha de quantitativos e custos unitários, com a indicação dos valores unitários e total, englobando os custos de material e mão de obra, frete, transporte, bem como a tributação e quaisquer outras despesas incidentes para o cumprimento das obrigações assumidas.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5. DOCUMENTOS DE HABILITAÇÃO</w:t>
      </w:r>
    </w:p>
    <w:p w:rsidR="007F5D81" w:rsidRPr="00500707" w:rsidRDefault="007F5D81" w:rsidP="00170EDF">
      <w:pPr>
        <w:tabs>
          <w:tab w:val="left" w:pos="567"/>
        </w:tabs>
        <w:spacing w:line="240" w:lineRule="auto"/>
        <w:ind w:leftChars="0" w:left="2" w:firstLineChars="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5.1. Para fins de habilitação neste pregão, a licitante deverá enviar os seguintes documentos, observando o procedimento disposto no item 3 deste Edital:</w:t>
      </w:r>
    </w:p>
    <w:p w:rsidR="007F5D81" w:rsidRPr="00500707" w:rsidRDefault="007F5D81" w:rsidP="00170EDF">
      <w:pPr>
        <w:tabs>
          <w:tab w:val="left" w:pos="567"/>
        </w:tabs>
        <w:spacing w:line="240" w:lineRule="auto"/>
        <w:ind w:leftChars="0" w:left="0" w:firstLineChars="0" w:hanging="2"/>
        <w:jc w:val="both"/>
        <w:rPr>
          <w:rFonts w:ascii="Times New Roman" w:eastAsia="Palatino Linotype" w:hAnsi="Times New Roman" w:cs="Times New Roman"/>
          <w:sz w:val="20"/>
          <w:szCs w:val="20"/>
        </w:rPr>
      </w:pPr>
    </w:p>
    <w:p w:rsidR="007F5D81" w:rsidRPr="00500707" w:rsidRDefault="007F5D81" w:rsidP="00170EDF">
      <w:pPr>
        <w:tabs>
          <w:tab w:val="left" w:pos="567"/>
        </w:tabs>
        <w:spacing w:line="240" w:lineRule="auto"/>
        <w:ind w:leftChars="0" w:left="0" w:firstLineChars="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5.1.1. Declaração que atende ao disposto no artigo 7°, inciso XXXIII, da Constituição Federal, conforme o modelo do Decreto Federal n° 4.358/2002;</w:t>
      </w:r>
    </w:p>
    <w:p w:rsidR="007F5D81" w:rsidRPr="00500707" w:rsidRDefault="007F5D81" w:rsidP="00170EDF">
      <w:pPr>
        <w:pStyle w:val="PargrafodaLista"/>
        <w:numPr>
          <w:ilvl w:val="2"/>
          <w:numId w:val="7"/>
        </w:numPr>
        <w:tabs>
          <w:tab w:val="left" w:pos="567"/>
        </w:tabs>
        <w:spacing w:line="240" w:lineRule="auto"/>
        <w:ind w:leftChars="0" w:left="0" w:firstLineChars="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Declaração de que a empresa não declarada inidônea para contratar com a Administração Pública; </w:t>
      </w:r>
    </w:p>
    <w:p w:rsidR="007F5D81" w:rsidRPr="00500707" w:rsidRDefault="007F5D81" w:rsidP="00170EDF">
      <w:pPr>
        <w:pStyle w:val="PargrafodaLista"/>
        <w:numPr>
          <w:ilvl w:val="2"/>
          <w:numId w:val="7"/>
        </w:numPr>
        <w:tabs>
          <w:tab w:val="left" w:pos="567"/>
        </w:tabs>
        <w:spacing w:line="240" w:lineRule="auto"/>
        <w:ind w:leftChars="0" w:left="0" w:firstLineChars="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Comprovante de que a empresa não está inscrita no CEIS- Cadastro de Empresas Inidôneas ou Suspensas. </w:t>
      </w:r>
    </w:p>
    <w:p w:rsidR="00B3035C" w:rsidRPr="00500707" w:rsidRDefault="007F5D81" w:rsidP="00170EDF">
      <w:pPr>
        <w:pStyle w:val="PargrafodaLista"/>
        <w:numPr>
          <w:ilvl w:val="2"/>
          <w:numId w:val="7"/>
        </w:numPr>
        <w:tabs>
          <w:tab w:val="left" w:pos="567"/>
        </w:tabs>
        <w:spacing w:line="240" w:lineRule="auto"/>
        <w:ind w:leftChars="0" w:left="0" w:firstLineChars="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Declaração de que cumpre com todos os requisitos de habilitação.</w:t>
      </w:r>
    </w:p>
    <w:p w:rsidR="005A0774" w:rsidRPr="00500707" w:rsidRDefault="005A0774" w:rsidP="00170EDF">
      <w:pPr>
        <w:tabs>
          <w:tab w:val="left" w:pos="1134"/>
        </w:tabs>
        <w:spacing w:line="240" w:lineRule="auto"/>
        <w:ind w:left="0" w:hanging="2"/>
        <w:jc w:val="both"/>
        <w:rPr>
          <w:rFonts w:ascii="Times New Roman" w:eastAsia="Palatino Linotype" w:hAnsi="Times New Roman" w:cs="Times New Roman"/>
          <w:b/>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5.1.2. HABILITAÇÃO JURÍDICA: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 registro comercial, no caso de empresa individual;</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b) ato constitutivo, estatuto ou contrato social em vigor, devidamente registrado, em se tratando de sociedades comerciais, e, no caso de sociedade por ações, acompanhado de documentos de eleição de seus administradores;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c) prova de inscrição no Cadastro Nacional de Pessoa Jurídica (CNPJ/MF);</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d) decreto de autorização, em se tratando de empresa ou sociedade estrangeira em funcionamento no País, e ato de registro ou autorização para funcionamento expedido pelo órgão competente, quando a atividade assim o exigir.</w:t>
      </w:r>
    </w:p>
    <w:p w:rsidR="00770770" w:rsidRPr="00500707" w:rsidRDefault="00770770"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e) Alvará de localização e funcionamento da empresa.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b/>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5.1.3 REGULARIDADE FISCAL:</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 prova de inscrição no Cadastro de Contribuintes do Estado ou do Município, se houver, relativo ao domicílio ou sede do licitante, pertinente ao seu ramo de atividades;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sz w:val="20"/>
          <w:szCs w:val="20"/>
        </w:rPr>
        <w:t xml:space="preserve">b) </w:t>
      </w:r>
      <w:r w:rsidRPr="00500707">
        <w:rPr>
          <w:rFonts w:ascii="Times New Roman" w:eastAsia="Palatino Linotype" w:hAnsi="Times New Roman" w:cs="Times New Roman"/>
          <w:color w:val="000000"/>
          <w:sz w:val="20"/>
          <w:szCs w:val="20"/>
        </w:rPr>
        <w:t>prova de regularidade quanto aos tributos e encargos sociais administrados pela Secretaria da Receita Federal do Brasil - RFB e quanto à Dívida Ativa da União administrada pela Procuradoria Geral da Fazenda Nacional – PGFN (Certidão Conjunta Negativa);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color w:val="000000"/>
          <w:sz w:val="20"/>
          <w:szCs w:val="20"/>
        </w:rPr>
        <w:t>c) prova de regularidade com a Fazenda Estadual, relativa ao domicílio ou sede do licitante;</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color w:val="000000"/>
          <w:sz w:val="20"/>
          <w:szCs w:val="20"/>
        </w:rPr>
        <w:t>d) prova de regularidade com a Fazenda Municipal, relativa ao domicílio ou sede do licitante;</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e) prova de regularidade (CRF) junto ao Fundo de Garantia por Tempo de Serviço (FGTS).</w:t>
      </w:r>
    </w:p>
    <w:p w:rsidR="007F5D81" w:rsidRPr="00500707" w:rsidRDefault="009E1648"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f) Alvará de funcionamento.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5.1.4 REGULARIDADE TRABALHISTA:</w:t>
      </w:r>
    </w:p>
    <w:p w:rsidR="007F5D81" w:rsidRPr="00500707" w:rsidRDefault="007F5D81" w:rsidP="00170EDF">
      <w:pPr>
        <w:pBdr>
          <w:top w:val="nil"/>
          <w:left w:val="nil"/>
          <w:bottom w:val="nil"/>
          <w:right w:val="nil"/>
          <w:between w:val="nil"/>
        </w:pBdr>
        <w:tabs>
          <w:tab w:val="left" w:pos="1215"/>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color w:val="000000"/>
          <w:sz w:val="20"/>
          <w:szCs w:val="20"/>
        </w:rPr>
        <w:t>a) prova de inexistência de débitos inadimplidos perante a Justiça do Trabalho, mediante a apresentação de certidão negativa, nos termos do Título VII-A da Consolidação das Leis do Trabalho, aprovada pelo Decreto-Lei nº 5.452, de 1º de maio de 1943.</w:t>
      </w:r>
    </w:p>
    <w:p w:rsidR="007F5D81" w:rsidRPr="00500707" w:rsidRDefault="007F5D81" w:rsidP="00170EDF">
      <w:pPr>
        <w:pBdr>
          <w:top w:val="nil"/>
          <w:left w:val="nil"/>
          <w:bottom w:val="nil"/>
          <w:right w:val="nil"/>
          <w:between w:val="nil"/>
        </w:pBdr>
        <w:tabs>
          <w:tab w:val="left" w:pos="1215"/>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pBdr>
          <w:top w:val="nil"/>
          <w:left w:val="nil"/>
          <w:bottom w:val="nil"/>
          <w:right w:val="nil"/>
          <w:between w:val="nil"/>
        </w:pBdr>
        <w:tabs>
          <w:tab w:val="left" w:pos="1215"/>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5.1.5 QUALIFICAÇÃO ECONÔMICO-FINANCEIRA:</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 certidão negativa de falência e concordata expedida pelo distribuidor da sede da pessoa jurídica, em prazo não superior a 120 (cento e vinte) dias da data designada para a apresentação do documento;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pStyle w:val="Ttulo3"/>
        <w:keepNext w:val="0"/>
        <w:spacing w:before="0" w:after="0" w:line="240" w:lineRule="auto"/>
        <w:ind w:left="0" w:hanging="2"/>
        <w:jc w:val="both"/>
        <w:rPr>
          <w:rFonts w:ascii="Times New Roman" w:eastAsia="Palatino Linotype" w:hAnsi="Times New Roman"/>
          <w:sz w:val="20"/>
          <w:szCs w:val="20"/>
          <w:highlight w:val="yellow"/>
        </w:rPr>
      </w:pPr>
      <w:bookmarkStart w:id="1" w:name="_heading=h.a1y0k4d1qla7" w:colFirst="0" w:colLast="0"/>
      <w:bookmarkEnd w:id="1"/>
      <w:r w:rsidRPr="00500707">
        <w:rPr>
          <w:rFonts w:ascii="Times New Roman" w:eastAsia="Palatino Linotype" w:hAnsi="Times New Roman"/>
          <w:sz w:val="20"/>
          <w:szCs w:val="20"/>
        </w:rPr>
        <w:t>5.1.6 QUALIFICAÇÃO TÉCNICA:</w:t>
      </w:r>
    </w:p>
    <w:p w:rsidR="007F5D81" w:rsidRPr="00500707" w:rsidRDefault="007F5D81" w:rsidP="00170EDF">
      <w:pPr>
        <w:pStyle w:val="Ttulo3"/>
        <w:keepNext w:val="0"/>
        <w:spacing w:before="0" w:after="0" w:line="240" w:lineRule="auto"/>
        <w:ind w:left="0" w:hanging="2"/>
        <w:jc w:val="both"/>
        <w:rPr>
          <w:rFonts w:ascii="Times New Roman" w:eastAsia="Palatino Linotype" w:hAnsi="Times New Roman"/>
          <w:b w:val="0"/>
          <w:sz w:val="20"/>
          <w:szCs w:val="20"/>
        </w:rPr>
      </w:pPr>
      <w:bookmarkStart w:id="2" w:name="_heading=h.sz0ebh5omwqq" w:colFirst="0" w:colLast="0"/>
      <w:bookmarkEnd w:id="2"/>
      <w:r w:rsidRPr="00500707">
        <w:rPr>
          <w:rFonts w:ascii="Times New Roman" w:eastAsia="Palatino Linotype" w:hAnsi="Times New Roman"/>
          <w:sz w:val="20"/>
          <w:szCs w:val="20"/>
        </w:rPr>
        <w:t>a)</w:t>
      </w:r>
      <w:r w:rsidRPr="00500707">
        <w:rPr>
          <w:rFonts w:ascii="Times New Roman" w:eastAsia="Palatino Linotype" w:hAnsi="Times New Roman"/>
          <w:b w:val="0"/>
          <w:sz w:val="20"/>
          <w:szCs w:val="20"/>
        </w:rPr>
        <w:t>Atestado de capacitação técnica, fornecido por pessoa jurídica de direito público ou privado, atestando que a licitante forneceu, satisfatoriamente, contrato de objeto compatível com o ora licitado, em características, quantidades e prazos</w:t>
      </w:r>
      <w:r w:rsidR="00F2026B" w:rsidRPr="00500707">
        <w:rPr>
          <w:rFonts w:ascii="Times New Roman" w:eastAsia="Palatino Linotype" w:hAnsi="Times New Roman"/>
          <w:sz w:val="20"/>
          <w:szCs w:val="20"/>
        </w:rPr>
        <w:t>.</w:t>
      </w:r>
    </w:p>
    <w:p w:rsidR="007F5D81" w:rsidRPr="00500707" w:rsidRDefault="007F5D81" w:rsidP="00170EDF">
      <w:pPr>
        <w:spacing w:line="240" w:lineRule="auto"/>
        <w:ind w:left="0" w:hanging="2"/>
        <w:rPr>
          <w:rFonts w:ascii="Times New Roman" w:hAnsi="Times New Roman" w:cs="Times New Roman"/>
          <w:sz w:val="20"/>
          <w:szCs w:val="20"/>
        </w:rPr>
      </w:pPr>
    </w:p>
    <w:p w:rsidR="009E1648" w:rsidRPr="00500707" w:rsidRDefault="007F5D81" w:rsidP="00170EDF">
      <w:pPr>
        <w:pStyle w:val="Ttulo3"/>
        <w:keepNext w:val="0"/>
        <w:spacing w:before="0" w:after="0" w:line="240" w:lineRule="auto"/>
        <w:ind w:left="0" w:hanging="2"/>
        <w:jc w:val="both"/>
        <w:rPr>
          <w:rFonts w:ascii="Times New Roman" w:eastAsia="Palatino Linotype" w:hAnsi="Times New Roman"/>
          <w:sz w:val="20"/>
          <w:szCs w:val="20"/>
        </w:rPr>
      </w:pPr>
      <w:bookmarkStart w:id="3" w:name="_heading=h.orewbfv5till" w:colFirst="0" w:colLast="0"/>
      <w:bookmarkEnd w:id="3"/>
      <w:r w:rsidRPr="00500707">
        <w:rPr>
          <w:rFonts w:ascii="Times New Roman" w:eastAsia="Palatino Linotype" w:hAnsi="Times New Roman"/>
          <w:sz w:val="20"/>
          <w:szCs w:val="20"/>
        </w:rPr>
        <w:t>Obs.: Considera-se compatível o objeto cuja complexidade técnica seja similar ao objeto licitado e sua execução guarde proporcionalidade entre a quantidade executada e o período utilizado para tanto.</w:t>
      </w:r>
    </w:p>
    <w:p w:rsidR="0049092B" w:rsidRPr="00500707" w:rsidRDefault="0049092B" w:rsidP="00170EDF">
      <w:pPr>
        <w:spacing w:line="240" w:lineRule="auto"/>
        <w:ind w:left="0" w:hanging="2"/>
        <w:rPr>
          <w:rFonts w:ascii="Times New Roman" w:hAnsi="Times New Roman" w:cs="Times New Roman"/>
          <w:sz w:val="20"/>
          <w:szCs w:val="20"/>
        </w:rPr>
      </w:pPr>
    </w:p>
    <w:p w:rsidR="007F5D81" w:rsidRPr="00500707" w:rsidRDefault="007F5D81" w:rsidP="00170EDF">
      <w:pPr>
        <w:tabs>
          <w:tab w:val="left" w:pos="851"/>
        </w:tabs>
        <w:spacing w:line="240" w:lineRule="auto"/>
        <w:ind w:left="0" w:hanging="2"/>
        <w:jc w:val="both"/>
        <w:rPr>
          <w:rFonts w:ascii="Times New Roman" w:eastAsia="Palatino Linotype" w:hAnsi="Times New Roman" w:cs="Times New Roman"/>
          <w:sz w:val="20"/>
          <w:szCs w:val="20"/>
        </w:rPr>
      </w:pPr>
      <w:bookmarkStart w:id="4" w:name="_heading=h.exulxbr7jkbm" w:colFirst="0" w:colLast="0"/>
      <w:bookmarkEnd w:id="4"/>
      <w:r w:rsidRPr="00500707">
        <w:rPr>
          <w:rFonts w:ascii="Times New Roman" w:eastAsia="Palatino Linotype" w:hAnsi="Times New Roman" w:cs="Times New Roman"/>
          <w:b/>
          <w:sz w:val="20"/>
          <w:szCs w:val="20"/>
        </w:rPr>
        <w:t>5.2.</w:t>
      </w:r>
      <w:r w:rsidRPr="00500707">
        <w:rPr>
          <w:rFonts w:ascii="Times New Roman" w:eastAsia="Palatino Linotype" w:hAnsi="Times New Roman" w:cs="Times New Roman"/>
          <w:sz w:val="20"/>
          <w:szCs w:val="20"/>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7F5D81" w:rsidRPr="00500707" w:rsidRDefault="007F5D81" w:rsidP="00170EDF">
      <w:pPr>
        <w:tabs>
          <w:tab w:val="left" w:pos="851"/>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851"/>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5.2.1</w:t>
      </w:r>
      <w:r w:rsidRPr="00500707">
        <w:rPr>
          <w:rFonts w:ascii="Times New Roman" w:eastAsia="Palatino Linotype" w:hAnsi="Times New Roman" w:cs="Times New Roman"/>
          <w:sz w:val="20"/>
          <w:szCs w:val="20"/>
        </w:rPr>
        <w:t>. A substituição somente terá eficácia em relação aos documentos que tenham sido efetivamente apresentados para o cadastro e desde que estejam atualizados na data da sessão, constante no preâmbulo.</w:t>
      </w:r>
    </w:p>
    <w:p w:rsidR="007F5D81" w:rsidRPr="00500707" w:rsidRDefault="007F5D81" w:rsidP="00170EDF">
      <w:pPr>
        <w:tabs>
          <w:tab w:val="left" w:pos="851"/>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993"/>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5.2.2.</w:t>
      </w:r>
      <w:r w:rsidRPr="00500707">
        <w:rPr>
          <w:rFonts w:ascii="Times New Roman" w:eastAsia="Palatino Linotype" w:hAnsi="Times New Roman" w:cs="Times New Roman"/>
          <w:sz w:val="20"/>
          <w:szCs w:val="20"/>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7F5D81" w:rsidRPr="00500707" w:rsidRDefault="007F5D81" w:rsidP="00170EDF">
      <w:pPr>
        <w:tabs>
          <w:tab w:val="left" w:pos="993"/>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6. ABERTURA DA SESSÃO PÚBLICA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6.1.</w:t>
      </w:r>
      <w:r w:rsidRPr="00500707">
        <w:rPr>
          <w:rFonts w:ascii="Times New Roman" w:eastAsia="Palatino Linotype" w:hAnsi="Times New Roman" w:cs="Times New Roman"/>
          <w:sz w:val="20"/>
          <w:szCs w:val="20"/>
        </w:rPr>
        <w:t xml:space="preserve"> No dia e hora indicados no preâmbulo, o pregoeiro abrirá a sessão pública, mediante a utilização de sua chave e senha.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6.2.</w:t>
      </w:r>
      <w:r w:rsidRPr="00500707">
        <w:rPr>
          <w:rFonts w:ascii="Times New Roman" w:eastAsia="Palatino Linotype" w:hAnsi="Times New Roman" w:cs="Times New Roman"/>
          <w:sz w:val="20"/>
          <w:szCs w:val="20"/>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6.3</w:t>
      </w:r>
      <w:r w:rsidRPr="00500707">
        <w:rPr>
          <w:rFonts w:ascii="Times New Roman" w:eastAsia="Palatino Linotype" w:hAnsi="Times New Roman" w:cs="Times New Roman"/>
          <w:sz w:val="20"/>
          <w:szCs w:val="20"/>
        </w:rPr>
        <w:t>.A comunicação entre o pregoeiro e os licitantes ocorrerá mediante troca de mensagens em campo próprio do sistema eletrônico.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6.4.</w:t>
      </w:r>
      <w:r w:rsidRPr="00500707">
        <w:rPr>
          <w:rFonts w:ascii="Times New Roman" w:eastAsia="Palatino Linotype" w:hAnsi="Times New Roman" w:cs="Times New Roman"/>
          <w:sz w:val="20"/>
          <w:szCs w:val="20"/>
        </w:rPr>
        <w:t xml:space="preserve"> Iniciada a sessão, as propostas de preços contendo a descrição do objeto e do valor estarão disponíveis na internet.</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 CLASSIFICAÇÃO INICIAL DAS PROPOSTAS E FORMULAÇÃO DE LANCES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7.1.</w:t>
      </w:r>
      <w:r w:rsidRPr="00500707">
        <w:rPr>
          <w:rFonts w:ascii="Times New Roman" w:eastAsia="Palatino Linotype" w:hAnsi="Times New Roman" w:cs="Times New Roman"/>
          <w:sz w:val="20"/>
          <w:szCs w:val="20"/>
        </w:rPr>
        <w:t xml:space="preserve"> O pregoeiro verificará as propostas apresentadas e desclassificará fundamentadamente aquelas que não estejam em conformidade com os requisitos estabelecidos no edital.</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7.2.</w:t>
      </w:r>
      <w:r w:rsidRPr="00500707">
        <w:rPr>
          <w:rFonts w:ascii="Times New Roman" w:eastAsia="Palatino Linotype" w:hAnsi="Times New Roman" w:cs="Times New Roman"/>
          <w:sz w:val="20"/>
          <w:szCs w:val="20"/>
        </w:rPr>
        <w:t xml:space="preserve"> Serão desclassificadas as propostas que:</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 não atenderem às exigências contidas no objeto desta licitação;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b) forem omissas em pontos essenciais;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c) contiverem opções de preços ou marcas alternativas ou que apresentarem preços manifestamente inexequíveis.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7.3.</w:t>
      </w:r>
      <w:r w:rsidRPr="00500707">
        <w:rPr>
          <w:rFonts w:ascii="Times New Roman" w:eastAsia="Palatino Linotype" w:hAnsi="Times New Roman" w:cs="Times New Roman"/>
          <w:sz w:val="20"/>
          <w:szCs w:val="20"/>
        </w:rPr>
        <w:t xml:space="preserve"> Quaisquer inserções na proposta que visem modificar, extinguir ou criar direitos, sem previsão no edital, serão tidas como inexistentes, aproveitando-se a proposta no que não for conflitante com o instrumento convocatório.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7.4.</w:t>
      </w:r>
      <w:r w:rsidRPr="00500707">
        <w:rPr>
          <w:rFonts w:ascii="Times New Roman" w:eastAsia="Palatino Linotype" w:hAnsi="Times New Roman" w:cs="Times New Roman"/>
          <w:sz w:val="20"/>
          <w:szCs w:val="20"/>
        </w:rPr>
        <w:t xml:space="preserve"> As propostas classificadas serão ordenadas pelo sistema e o pregoeiro dará início à fase competitiva, oportunidade em que os licitantes poderão encaminhar lances exclusivamente por meio do sistema eletrônico.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7.5.</w:t>
      </w:r>
      <w:r w:rsidRPr="00500707">
        <w:rPr>
          <w:rFonts w:ascii="Times New Roman" w:eastAsia="Palatino Linotype" w:hAnsi="Times New Roman" w:cs="Times New Roman"/>
          <w:sz w:val="20"/>
          <w:szCs w:val="20"/>
        </w:rPr>
        <w:t xml:space="preserve"> Somente poderão participar da fase competitiva os autores das propostas classificadas.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7.5.</w:t>
      </w:r>
      <w:r w:rsidRPr="00500707">
        <w:rPr>
          <w:rFonts w:ascii="Times New Roman" w:eastAsia="Palatino Linotype" w:hAnsi="Times New Roman" w:cs="Times New Roman"/>
          <w:sz w:val="20"/>
          <w:szCs w:val="20"/>
        </w:rPr>
        <w:t xml:space="preserve"> </w:t>
      </w:r>
      <w:r w:rsidRPr="00500707">
        <w:rPr>
          <w:rFonts w:ascii="Times New Roman" w:eastAsia="Palatino Linotype" w:hAnsi="Times New Roman" w:cs="Times New Roman"/>
          <w:color w:val="000000"/>
          <w:sz w:val="20"/>
          <w:szCs w:val="20"/>
        </w:rPr>
        <w:t>Os licitantes poderão oferecer lances sucessivos e serão informados, em tempo real, do valor do menor lance registrado, vedada a identificação do seu autor, observando o horário fixado para duração da etapa competitiva</w:t>
      </w:r>
      <w:r w:rsidRPr="00500707">
        <w:rPr>
          <w:rFonts w:ascii="Times New Roman" w:eastAsia="Palatino Linotype" w:hAnsi="Times New Roman" w:cs="Times New Roman"/>
          <w:sz w:val="20"/>
          <w:szCs w:val="20"/>
        </w:rPr>
        <w:t>, e as seguintes regras: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7.6.1</w:t>
      </w:r>
      <w:r w:rsidRPr="00500707">
        <w:rPr>
          <w:rFonts w:ascii="Times New Roman" w:eastAsia="Palatino Linotype" w:hAnsi="Times New Roman" w:cs="Times New Roman"/>
          <w:sz w:val="20"/>
          <w:szCs w:val="20"/>
        </w:rPr>
        <w:t xml:space="preserve"> O licitante será imediatamente informado do recebimento do lance e do valor consignado no registro.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7.6.2.</w:t>
      </w:r>
      <w:r w:rsidRPr="00500707">
        <w:rPr>
          <w:rFonts w:ascii="Times New Roman" w:eastAsia="Palatino Linotype" w:hAnsi="Times New Roman" w:cs="Times New Roman"/>
          <w:color w:val="000000"/>
          <w:sz w:val="20"/>
          <w:szCs w:val="20"/>
        </w:rPr>
        <w:t xml:space="preserve"> O licitante somente poderá oferecer valor inferior ao último lance por ele ofertado e registrado pelo sistema.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7.6.3.</w:t>
      </w:r>
      <w:r w:rsidRPr="00500707">
        <w:rPr>
          <w:rFonts w:ascii="Times New Roman" w:eastAsia="Palatino Linotype" w:hAnsi="Times New Roman" w:cs="Times New Roman"/>
          <w:color w:val="000000"/>
          <w:sz w:val="20"/>
          <w:szCs w:val="20"/>
        </w:rPr>
        <w:t xml:space="preserve"> Não serão aceitos dois ou mais lances iguais e prevalecerá aquele que for recebido e registrado primeiro.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7.6.4.</w:t>
      </w:r>
      <w:r w:rsidRPr="00500707">
        <w:rPr>
          <w:rFonts w:ascii="Times New Roman" w:eastAsia="Palatino Linotype" w:hAnsi="Times New Roman" w:cs="Times New Roman"/>
          <w:color w:val="000000"/>
          <w:sz w:val="20"/>
          <w:szCs w:val="20"/>
        </w:rPr>
        <w:t xml:space="preserve"> O intervalo mínimo de diferença de valo</w:t>
      </w:r>
      <w:r w:rsidR="00C619F4" w:rsidRPr="00500707">
        <w:rPr>
          <w:rFonts w:ascii="Times New Roman" w:eastAsia="Palatino Linotype" w:hAnsi="Times New Roman" w:cs="Times New Roman"/>
          <w:color w:val="000000"/>
          <w:sz w:val="20"/>
          <w:szCs w:val="20"/>
        </w:rPr>
        <w:t>re</w:t>
      </w:r>
      <w:r w:rsidR="00F2026B" w:rsidRPr="00500707">
        <w:rPr>
          <w:rFonts w:ascii="Times New Roman" w:eastAsia="Palatino Linotype" w:hAnsi="Times New Roman" w:cs="Times New Roman"/>
          <w:color w:val="000000"/>
          <w:sz w:val="20"/>
          <w:szCs w:val="20"/>
        </w:rPr>
        <w:t>s entre os lances será de R$</w:t>
      </w:r>
      <w:r w:rsidR="005A0774" w:rsidRPr="00500707">
        <w:rPr>
          <w:rFonts w:ascii="Times New Roman" w:eastAsia="Palatino Linotype" w:hAnsi="Times New Roman" w:cs="Times New Roman"/>
          <w:color w:val="000000"/>
          <w:sz w:val="20"/>
          <w:szCs w:val="20"/>
        </w:rPr>
        <w:t xml:space="preserve"> 0,50</w:t>
      </w:r>
      <w:r w:rsidR="00F2026B" w:rsidRPr="00500707">
        <w:rPr>
          <w:rFonts w:ascii="Times New Roman" w:eastAsia="Palatino Linotype" w:hAnsi="Times New Roman" w:cs="Times New Roman"/>
          <w:color w:val="000000"/>
          <w:sz w:val="20"/>
          <w:szCs w:val="20"/>
        </w:rPr>
        <w:t xml:space="preserve"> (</w:t>
      </w:r>
      <w:r w:rsidR="005A0774" w:rsidRPr="00500707">
        <w:rPr>
          <w:rFonts w:ascii="Times New Roman" w:eastAsia="Palatino Linotype" w:hAnsi="Times New Roman" w:cs="Times New Roman"/>
          <w:color w:val="000000"/>
          <w:sz w:val="20"/>
          <w:szCs w:val="20"/>
        </w:rPr>
        <w:t>cinquenta</w:t>
      </w:r>
      <w:r w:rsidR="00C619F4" w:rsidRPr="00500707">
        <w:rPr>
          <w:rFonts w:ascii="Times New Roman" w:eastAsia="Palatino Linotype" w:hAnsi="Times New Roman" w:cs="Times New Roman"/>
          <w:color w:val="000000"/>
          <w:sz w:val="20"/>
          <w:szCs w:val="20"/>
        </w:rPr>
        <w:t xml:space="preserve"> centavos</w:t>
      </w:r>
      <w:r w:rsidRPr="00500707">
        <w:rPr>
          <w:rFonts w:ascii="Times New Roman" w:eastAsia="Palatino Linotype" w:hAnsi="Times New Roman" w:cs="Times New Roman"/>
          <w:color w:val="000000"/>
          <w:sz w:val="20"/>
          <w:szCs w:val="20"/>
        </w:rPr>
        <w:t>), que incidirá tanto em relação aos lances intermediários, quanto em relação do lance que cobrir a melhor oferta.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8. MODO DE DISPUTA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8.1.</w:t>
      </w:r>
      <w:r w:rsidRPr="00500707">
        <w:rPr>
          <w:rFonts w:ascii="Times New Roman" w:eastAsia="Palatino Linotype" w:hAnsi="Times New Roman" w:cs="Times New Roman"/>
          <w:sz w:val="20"/>
          <w:szCs w:val="20"/>
        </w:rPr>
        <w:t xml:space="preserve"> Será adotado o modo de disputa aberto, em que os licitantes apresentarão lances públicos e sucessivos, observando as regras constantes no item 7.</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sz w:val="20"/>
          <w:szCs w:val="20"/>
        </w:rPr>
        <w:t>8.2.</w:t>
      </w:r>
      <w:r w:rsidRPr="00500707">
        <w:rPr>
          <w:rFonts w:ascii="Times New Roman" w:eastAsia="Palatino Linotype" w:hAnsi="Times New Roman" w:cs="Times New Roman"/>
          <w:sz w:val="20"/>
          <w:szCs w:val="20"/>
        </w:rPr>
        <w:t xml:space="preserve"> A etapa competitiva, de envio de lances na sessão pública, </w:t>
      </w:r>
      <w:r w:rsidRPr="00500707">
        <w:rPr>
          <w:rFonts w:ascii="Times New Roman" w:eastAsia="Palatino Linotype" w:hAnsi="Times New Roman" w:cs="Times New Roman"/>
          <w:color w:val="000000"/>
          <w:sz w:val="20"/>
          <w:szCs w:val="20"/>
        </w:rPr>
        <w:t>durará dez minutos e, após isso, será prorrogada automaticamente pelo sistema quando houver lance ofertado nos últimos dois minutos do período de duração da sessão pública.</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sz w:val="20"/>
          <w:szCs w:val="20"/>
        </w:rPr>
        <w:t>8.3.</w:t>
      </w:r>
      <w:r w:rsidRPr="00500707">
        <w:rPr>
          <w:rFonts w:ascii="Times New Roman" w:eastAsia="Palatino Linotype" w:hAnsi="Times New Roman" w:cs="Times New Roman"/>
          <w:sz w:val="20"/>
          <w:szCs w:val="20"/>
        </w:rPr>
        <w:t xml:space="preserve"> </w:t>
      </w:r>
      <w:r w:rsidRPr="00500707">
        <w:rPr>
          <w:rFonts w:ascii="Times New Roman" w:eastAsia="Palatino Linotype" w:hAnsi="Times New Roman" w:cs="Times New Roman"/>
          <w:color w:val="000000"/>
          <w:sz w:val="20"/>
          <w:szCs w:val="20"/>
        </w:rPr>
        <w:t>A prorrogação automática da etapa de envio de lances será de dois minutos e ocorrerá sucessivamente sempre que houver lances enviados nesse período de prorrogação, inclusive quando se tratar de lances intermediários.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8.4.</w:t>
      </w:r>
      <w:r w:rsidRPr="00500707">
        <w:rPr>
          <w:rFonts w:ascii="Times New Roman" w:eastAsia="Palatino Linotype" w:hAnsi="Times New Roman" w:cs="Times New Roman"/>
          <w:color w:val="000000"/>
          <w:sz w:val="20"/>
          <w:szCs w:val="20"/>
        </w:rPr>
        <w:t xml:space="preserve"> Na hipótese de não haver novos lances, a sessão pública será encerrada automaticamente.</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8.5.</w:t>
      </w:r>
      <w:r w:rsidRPr="00500707">
        <w:rPr>
          <w:rFonts w:ascii="Times New Roman" w:eastAsia="Palatino Linotype" w:hAnsi="Times New Roman" w:cs="Times New Roman"/>
          <w:color w:val="000000"/>
          <w:sz w:val="20"/>
          <w:szCs w:val="20"/>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sz w:val="20"/>
          <w:szCs w:val="20"/>
        </w:rPr>
        <w:t>8.6</w:t>
      </w:r>
      <w:r w:rsidRPr="00500707">
        <w:rPr>
          <w:rFonts w:ascii="Times New Roman" w:eastAsia="Palatino Linotype" w:hAnsi="Times New Roman" w:cs="Times New Roman"/>
          <w:sz w:val="20"/>
          <w:szCs w:val="20"/>
        </w:rPr>
        <w:t xml:space="preserve">. </w:t>
      </w:r>
      <w:r w:rsidRPr="00500707">
        <w:rPr>
          <w:rFonts w:ascii="Times New Roman" w:eastAsia="Palatino Linotype" w:hAnsi="Times New Roman" w:cs="Times New Roman"/>
          <w:color w:val="000000"/>
          <w:sz w:val="20"/>
          <w:szCs w:val="20"/>
        </w:rPr>
        <w:t>Na hipótese de o sistema eletrônico desconectar para o pregoeiro no decorrer da etapa de envio de lances da sessão pública e permanecer acessível aos licitantes, os lances continuarão sendo recebidos, sem prejuízo dos atos realizados.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b/>
          <w:color w:val="0000FF"/>
          <w:sz w:val="20"/>
          <w:szCs w:val="20"/>
          <w:u w:val="single"/>
        </w:rPr>
      </w:pPr>
      <w:r w:rsidRPr="00500707">
        <w:rPr>
          <w:rFonts w:ascii="Times New Roman" w:eastAsia="Palatino Linotype" w:hAnsi="Times New Roman" w:cs="Times New Roman"/>
          <w:b/>
          <w:color w:val="000000"/>
          <w:sz w:val="20"/>
          <w:szCs w:val="20"/>
        </w:rPr>
        <w:t>8.7</w:t>
      </w:r>
      <w:r w:rsidRPr="00500707">
        <w:rPr>
          <w:rFonts w:ascii="Times New Roman" w:eastAsia="Palatino Linotype" w:hAnsi="Times New Roman" w:cs="Times New Roman"/>
          <w:color w:val="000000"/>
          <w:sz w:val="20"/>
          <w:szCs w:val="20"/>
        </w:rPr>
        <w:t xml:space="preserve">.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7">
        <w:r w:rsidRPr="00500707">
          <w:rPr>
            <w:rFonts w:ascii="Times New Roman" w:eastAsia="Palatino Linotype" w:hAnsi="Times New Roman" w:cs="Times New Roman"/>
            <w:b/>
            <w:color w:val="0000FF"/>
            <w:sz w:val="20"/>
            <w:szCs w:val="20"/>
            <w:u w:val="single"/>
          </w:rPr>
          <w:t>https://pregaobanrisul.com.br/</w:t>
        </w:r>
      </w:hyperlink>
      <w:r w:rsidRPr="00500707">
        <w:rPr>
          <w:rFonts w:ascii="Times New Roman" w:eastAsia="Palatino Linotype" w:hAnsi="Times New Roman" w:cs="Times New Roman"/>
          <w:b/>
          <w:color w:val="0000FF"/>
          <w:sz w:val="20"/>
          <w:szCs w:val="20"/>
          <w:u w:val="single"/>
        </w:rPr>
        <w:t>.</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9. CRITÉRIOS DE DESEMPATE</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color w:val="000000"/>
          <w:sz w:val="20"/>
          <w:szCs w:val="20"/>
        </w:rPr>
        <w:t>9.1.</w:t>
      </w:r>
      <w:r w:rsidRPr="00500707">
        <w:rPr>
          <w:rFonts w:ascii="Times New Roman" w:eastAsia="Palatino Linotype" w:hAnsi="Times New Roman" w:cs="Times New Roman"/>
          <w:color w:val="000000"/>
          <w:sz w:val="20"/>
          <w:szCs w:val="20"/>
        </w:rPr>
        <w:t xml:space="preserve"> Encerrada etapa de envio de lances, será apurada a ocorrência de empate, nos termos dos </w:t>
      </w:r>
      <w:proofErr w:type="spellStart"/>
      <w:r w:rsidRPr="00500707">
        <w:rPr>
          <w:rFonts w:ascii="Times New Roman" w:eastAsia="Palatino Linotype" w:hAnsi="Times New Roman" w:cs="Times New Roman"/>
          <w:color w:val="000000"/>
          <w:sz w:val="20"/>
          <w:szCs w:val="20"/>
        </w:rPr>
        <w:t>arts</w:t>
      </w:r>
      <w:proofErr w:type="spellEnd"/>
      <w:r w:rsidRPr="00500707">
        <w:rPr>
          <w:rFonts w:ascii="Times New Roman" w:eastAsia="Palatino Linotype" w:hAnsi="Times New Roman" w:cs="Times New Roman"/>
          <w:color w:val="000000"/>
          <w:sz w:val="20"/>
          <w:szCs w:val="20"/>
        </w:rPr>
        <w:t xml:space="preserve">. 44 e 45 da Lei Complementar nº 123/2006, </w:t>
      </w:r>
      <w:r w:rsidRPr="00500707">
        <w:rPr>
          <w:rFonts w:ascii="Times New Roman" w:eastAsia="Palatino Linotype" w:hAnsi="Times New Roman" w:cs="Times New Roman"/>
          <w:sz w:val="20"/>
          <w:szCs w:val="20"/>
        </w:rPr>
        <w:t>sendo assegurada, como critério do desempate, preferência de contratação para as beneficiárias que tiverem apresentado a declaração, de que trata o item 3.2.2 deste Edital;</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color w:val="000000"/>
          <w:sz w:val="20"/>
          <w:szCs w:val="20"/>
        </w:rPr>
        <w:t>9.1.2.</w:t>
      </w:r>
      <w:r w:rsidRPr="00500707">
        <w:rPr>
          <w:rFonts w:ascii="Times New Roman" w:eastAsia="Palatino Linotype" w:hAnsi="Times New Roman" w:cs="Times New Roman"/>
          <w:color w:val="000000"/>
          <w:sz w:val="20"/>
          <w:szCs w:val="20"/>
        </w:rPr>
        <w:t xml:space="preserve"> </w:t>
      </w:r>
      <w:r w:rsidRPr="00500707">
        <w:rPr>
          <w:rFonts w:ascii="Times New Roman" w:eastAsia="Palatino Linotype" w:hAnsi="Times New Roman" w:cs="Times New Roman"/>
          <w:sz w:val="20"/>
          <w:szCs w:val="20"/>
        </w:rPr>
        <w:t>Entende-se como empate, para fins da Lei Complementar nº 123/2006, aquelas situações em que as propostas apresentadas pelas beneficiárias sejam iguais ou superiores em até 5% (cinco por cento) à proposta de menor valor.</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9.1.3.</w:t>
      </w:r>
      <w:r w:rsidRPr="00500707">
        <w:rPr>
          <w:rFonts w:ascii="Times New Roman" w:eastAsia="Palatino Linotype" w:hAnsi="Times New Roman" w:cs="Times New Roman"/>
          <w:sz w:val="20"/>
          <w:szCs w:val="20"/>
        </w:rPr>
        <w:t xml:space="preserve"> Ocorrendo o empate, na forma do subitem anterior, proceder-se-á da seguinte forma: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 A beneficiária detentora da proposta de menor valor será convocada via sistema para apresentar, no prazo de 5 (cinco) minutos, nova proposta, inferior àquela considerada, até então, de menor preço, situação em que será declarada vencedora do certame.</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b) Se a beneficiária, convocada na forma da alínea anterior, não apresentar nova proposta, inferior à de menor preço, será facultada, pela ordem de classificação, às demais microempresas, empresas de pequeno porte ou </w:t>
      </w:r>
      <w:r w:rsidRPr="00500707">
        <w:rPr>
          <w:rFonts w:ascii="Times New Roman" w:eastAsia="Palatino Linotype" w:hAnsi="Times New Roman" w:cs="Times New Roman"/>
          <w:sz w:val="20"/>
          <w:szCs w:val="20"/>
        </w:rPr>
        <w:lastRenderedPageBreak/>
        <w:t>cooperativas remanescentes, que se enquadrarem na hipótese do item 9.1.2 deste edital, a apresentação de nova proposta, no prazo previsto na alínea a deste item.</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9.1.4.</w:t>
      </w:r>
      <w:r w:rsidRPr="00500707">
        <w:rPr>
          <w:rFonts w:ascii="Times New Roman" w:eastAsia="Palatino Linotype" w:hAnsi="Times New Roman" w:cs="Times New Roman"/>
          <w:sz w:val="20"/>
          <w:szCs w:val="20"/>
        </w:rPr>
        <w:t xml:space="preserve"> O disposto no item 9.1 não se aplica às hipóteses em que a proposta de menor valor inicial tiver sido apresentado por beneficiária da Lei Complementar nº 123/2006.</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9.2.</w:t>
      </w:r>
      <w:r w:rsidRPr="00500707">
        <w:rPr>
          <w:rFonts w:ascii="Times New Roman" w:eastAsia="Palatino Linotype" w:hAnsi="Times New Roman" w:cs="Times New Roman"/>
          <w:color w:val="000000"/>
          <w:sz w:val="20"/>
          <w:szCs w:val="20"/>
        </w:rPr>
        <w:t xml:space="preserve"> Se não houver licitante que atenda ao item 9.1 e seus subitens, serão observados os critérios do art. 3º, §2º, da Lei nº 8.666/1993.</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9.3.</w:t>
      </w:r>
      <w:r w:rsidRPr="00500707">
        <w:rPr>
          <w:rFonts w:ascii="Times New Roman" w:eastAsia="Palatino Linotype" w:hAnsi="Times New Roman" w:cs="Times New Roman"/>
          <w:color w:val="000000"/>
          <w:sz w:val="20"/>
          <w:szCs w:val="20"/>
        </w:rPr>
        <w:t xml:space="preserve"> Persistindo o empate, a proposta vencedora será sorteada pelo sistema eletrônico dentre as propostas empatadas, de acordo com o art. 45, § 2º, da Lei nº 8.666/1993.</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10. NEGOCIAÇÃO E JULGAMENTO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sz w:val="20"/>
          <w:szCs w:val="20"/>
        </w:rPr>
        <w:t>10.1.</w:t>
      </w:r>
      <w:r w:rsidRPr="00500707">
        <w:rPr>
          <w:rFonts w:ascii="Times New Roman" w:eastAsia="Palatino Linotype" w:hAnsi="Times New Roman" w:cs="Times New Roman"/>
          <w:sz w:val="20"/>
          <w:szCs w:val="20"/>
        </w:rPr>
        <w:t xml:space="preserve"> </w:t>
      </w:r>
      <w:r w:rsidRPr="00500707">
        <w:rPr>
          <w:rFonts w:ascii="Times New Roman" w:eastAsia="Palatino Linotype" w:hAnsi="Times New Roman" w:cs="Times New Roman"/>
          <w:color w:val="000000"/>
          <w:sz w:val="20"/>
          <w:szCs w:val="2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10.2.</w:t>
      </w:r>
      <w:r w:rsidRPr="00500707">
        <w:rPr>
          <w:rFonts w:ascii="Times New Roman" w:eastAsia="Palatino Linotype" w:hAnsi="Times New Roman" w:cs="Times New Roman"/>
          <w:sz w:val="20"/>
          <w:szCs w:val="20"/>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10.3.</w:t>
      </w:r>
      <w:r w:rsidRPr="00500707">
        <w:rPr>
          <w:rFonts w:ascii="Times New Roman" w:eastAsia="Palatino Linotype" w:hAnsi="Times New Roman" w:cs="Times New Roman"/>
          <w:color w:val="000000"/>
          <w:sz w:val="20"/>
          <w:szCs w:val="20"/>
        </w:rPr>
        <w:t xml:space="preserve"> Encerrada a etapa de negociação, será examinada a proposta classificada em primeiro lugar quanto à adequação ao objeto e à compatibilidade do preço em relação valor de referência da Administração.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10.4.</w:t>
      </w:r>
      <w:r w:rsidRPr="00500707">
        <w:rPr>
          <w:rFonts w:ascii="Times New Roman" w:eastAsia="Palatino Linotype" w:hAnsi="Times New Roman" w:cs="Times New Roman"/>
          <w:sz w:val="20"/>
          <w:szCs w:val="20"/>
        </w:rPr>
        <w:t xml:space="preserve"> Não serão consideradas, para julgamento das propostas, vantagens não previstas no edital.</w:t>
      </w:r>
    </w:p>
    <w:p w:rsidR="00F415AE" w:rsidRPr="00500707" w:rsidRDefault="00F415AE"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11. VERIFICAÇÃO DA HABILITAÇÃO</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11.1.</w:t>
      </w:r>
      <w:r w:rsidRPr="00500707">
        <w:rPr>
          <w:rFonts w:ascii="Times New Roman" w:eastAsia="Palatino Linotype" w:hAnsi="Times New Roman" w:cs="Times New Roman"/>
          <w:color w:val="000000"/>
          <w:sz w:val="20"/>
          <w:szCs w:val="20"/>
        </w:rPr>
        <w:t xml:space="preserve"> Os documentos de habilitação, de que tratam os itens 5.1 e 5.2, enviados nos termos do item 3.1, serão examinados pelo pregoeiro, que verificará a autenticidade das certidões junto aos sítios eletrônicos oficiais de órgãos e entidades emissores.</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color w:val="000000"/>
          <w:sz w:val="20"/>
          <w:szCs w:val="20"/>
        </w:rPr>
        <w:t>11.2.</w:t>
      </w:r>
      <w:r w:rsidRPr="00500707">
        <w:rPr>
          <w:rFonts w:ascii="Times New Roman" w:eastAsia="Palatino Linotype" w:hAnsi="Times New Roman" w:cs="Times New Roman"/>
          <w:color w:val="000000"/>
          <w:sz w:val="20"/>
          <w:szCs w:val="20"/>
        </w:rPr>
        <w:t xml:space="preserve"> A beneficiária da Lei Complementar nº 123/2006, que tenha apresentado a declaração exigida no item 3.2.2 deste Edital e que possua alguma restrição na comprovação de regularidade fiscal e/ou trabalhista, </w:t>
      </w:r>
      <w:r w:rsidRPr="00500707">
        <w:rPr>
          <w:rFonts w:ascii="Times New Roman" w:eastAsia="Palatino Linotype" w:hAnsi="Times New Roman" w:cs="Times New Roman"/>
          <w:sz w:val="20"/>
          <w:szCs w:val="20"/>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11.4.</w:t>
      </w:r>
      <w:r w:rsidRPr="00500707">
        <w:rPr>
          <w:rFonts w:ascii="Times New Roman" w:eastAsia="Palatino Linotype" w:hAnsi="Times New Roman" w:cs="Times New Roman"/>
          <w:color w:val="000000"/>
          <w:sz w:val="20"/>
          <w:szCs w:val="2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r w:rsidRPr="00500707">
        <w:rPr>
          <w:rFonts w:ascii="Times New Roman" w:eastAsia="Palatino Linotype" w:hAnsi="Times New Roman" w:cs="Times New Roman"/>
          <w:b/>
          <w:color w:val="000000"/>
          <w:sz w:val="20"/>
          <w:szCs w:val="20"/>
        </w:rPr>
        <w:t>11.3</w:t>
      </w:r>
      <w:r w:rsidRPr="00500707">
        <w:rPr>
          <w:rFonts w:ascii="Times New Roman" w:eastAsia="Palatino Linotype" w:hAnsi="Times New Roman" w:cs="Times New Roman"/>
          <w:color w:val="000000"/>
          <w:sz w:val="20"/>
          <w:szCs w:val="20"/>
        </w:rPr>
        <w:t>. Constatado o atendimento às exigências estabelecidas no edital, o licitante será declarado vencedor, oportunizando-se a manifestação da intenção de recurso.</w:t>
      </w:r>
    </w:p>
    <w:p w:rsidR="007F5D81" w:rsidRPr="00500707" w:rsidRDefault="007F5D81" w:rsidP="00170EDF">
      <w:pPr>
        <w:spacing w:line="240" w:lineRule="auto"/>
        <w:ind w:left="0" w:hanging="2"/>
        <w:jc w:val="both"/>
        <w:rPr>
          <w:rFonts w:ascii="Times New Roman" w:eastAsia="Palatino Linotype" w:hAnsi="Times New Roman" w:cs="Times New Roman"/>
          <w:color w:val="000000"/>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12. RECURSO</w:t>
      </w:r>
      <w:r w:rsidR="00C571A1" w:rsidRPr="00500707">
        <w:rPr>
          <w:rFonts w:ascii="Times New Roman" w:eastAsia="Palatino Linotype" w:hAnsi="Times New Roman" w:cs="Times New Roman"/>
          <w:b/>
          <w:sz w:val="20"/>
          <w:szCs w:val="20"/>
        </w:rPr>
        <w:t xml:space="preserve"> </w:t>
      </w:r>
      <w:r w:rsidR="00500707" w:rsidRPr="00500707">
        <w:rPr>
          <w:rFonts w:ascii="Times New Roman" w:eastAsia="Palatino Linotype" w:hAnsi="Times New Roman" w:cs="Times New Roman"/>
          <w:b/>
          <w:sz w:val="20"/>
          <w:szCs w:val="20"/>
        </w:rPr>
        <w:t>E AMOSTRA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12.1.</w:t>
      </w:r>
      <w:r w:rsidRPr="00500707">
        <w:rPr>
          <w:rFonts w:ascii="Times New Roman" w:eastAsia="Palatino Linotype" w:hAnsi="Times New Roman" w:cs="Times New Roman"/>
          <w:sz w:val="20"/>
          <w:szCs w:val="20"/>
        </w:rPr>
        <w:t xml:space="preserve"> Declarado o vencedor, ou proclamado o resultado sem que haja um vencedor, os licitantes poderão manifestar justificadamente a intenção de interposição de recurso, em campo próprio do sistema, sob pena de decadência do direito de recurso. A manifestação de interposição de recurso deverá ser efetuada </w:t>
      </w:r>
      <w:r w:rsidRPr="00500707">
        <w:rPr>
          <w:rFonts w:ascii="Times New Roman" w:eastAsia="Palatino Linotype" w:hAnsi="Times New Roman" w:cs="Times New Roman"/>
          <w:b/>
          <w:sz w:val="20"/>
          <w:szCs w:val="20"/>
        </w:rPr>
        <w:t>em um prazo máximo de 10 minutos</w:t>
      </w:r>
      <w:r w:rsidRPr="00500707">
        <w:rPr>
          <w:rFonts w:ascii="Times New Roman" w:eastAsia="Palatino Linotype" w:hAnsi="Times New Roman" w:cs="Times New Roman"/>
          <w:sz w:val="20"/>
          <w:szCs w:val="20"/>
        </w:rPr>
        <w:t>, a contar do encerramento da sessão.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highlight w:val="white"/>
        </w:rPr>
      </w:pPr>
      <w:r w:rsidRPr="00500707">
        <w:rPr>
          <w:rFonts w:ascii="Times New Roman" w:eastAsia="Palatino Linotype" w:hAnsi="Times New Roman" w:cs="Times New Roman"/>
          <w:b/>
          <w:sz w:val="20"/>
          <w:szCs w:val="20"/>
        </w:rPr>
        <w:t>12.2.</w:t>
      </w:r>
      <w:r w:rsidRPr="00500707">
        <w:rPr>
          <w:rFonts w:ascii="Times New Roman" w:eastAsia="Palatino Linotype" w:hAnsi="Times New Roman" w:cs="Times New Roman"/>
          <w:sz w:val="20"/>
          <w:szCs w:val="20"/>
        </w:rPr>
        <w:t xml:space="preserve"> Havendo a manifestação do interesse em recorrer, será concedido o prazo de 3 (três) dias consecutivos para a interposição das razões do recurso, também via sistema, </w:t>
      </w:r>
      <w:r w:rsidRPr="00500707">
        <w:rPr>
          <w:rFonts w:ascii="Times New Roman" w:eastAsia="Palatino Linotype" w:hAnsi="Times New Roman" w:cs="Times New Roman"/>
          <w:color w:val="000000"/>
          <w:sz w:val="20"/>
          <w:szCs w:val="20"/>
          <w:highlight w:val="white"/>
        </w:rPr>
        <w:t>ficando os demais licitantes desde logo intimados para apresentar contrarrazões em igual número de dias, que começarão a correr do término do prazo do recorrente.</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color w:val="000000"/>
          <w:sz w:val="20"/>
          <w:szCs w:val="20"/>
          <w:highlight w:val="white"/>
        </w:rPr>
      </w:pPr>
    </w:p>
    <w:p w:rsidR="00ED1029"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color w:val="000000"/>
          <w:sz w:val="20"/>
          <w:szCs w:val="20"/>
          <w:highlight w:val="white"/>
        </w:rPr>
        <w:t>12.3.</w:t>
      </w:r>
      <w:r w:rsidRPr="00500707">
        <w:rPr>
          <w:rFonts w:ascii="Times New Roman" w:eastAsia="Palatino Linotype" w:hAnsi="Times New Roman" w:cs="Times New Roman"/>
          <w:color w:val="000000"/>
          <w:sz w:val="20"/>
          <w:szCs w:val="20"/>
          <w:highlight w:val="white"/>
        </w:rPr>
        <w:t xml:space="preserve"> </w:t>
      </w:r>
      <w:r w:rsidRPr="00500707">
        <w:rPr>
          <w:rFonts w:ascii="Times New Roman" w:eastAsia="Palatino Linotype" w:hAnsi="Times New Roman" w:cs="Times New Roman"/>
          <w:sz w:val="20"/>
          <w:szCs w:val="20"/>
        </w:rPr>
        <w:t>Interposto o recurso, o pregoeiro poderá motivadamente reconsiderar ou manter a sua decisão, sendo que neste caso deverá remeter o recurso para o julgamento da autoridade competente.</w:t>
      </w:r>
    </w:p>
    <w:p w:rsidR="00ED1029" w:rsidRPr="00500707" w:rsidRDefault="00ED1029" w:rsidP="00170EDF">
      <w:pPr>
        <w:tabs>
          <w:tab w:val="left" w:pos="1134"/>
        </w:tabs>
        <w:spacing w:line="240" w:lineRule="auto"/>
        <w:ind w:left="0" w:hanging="2"/>
        <w:jc w:val="both"/>
        <w:rPr>
          <w:rFonts w:ascii="Times New Roman" w:eastAsia="Palatino Linotype" w:hAnsi="Times New Roman" w:cs="Times New Roman"/>
          <w:sz w:val="20"/>
          <w:szCs w:val="20"/>
        </w:rPr>
      </w:pPr>
    </w:p>
    <w:p w:rsidR="00ED1029" w:rsidRPr="00500707" w:rsidRDefault="00ED1029"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12.4</w:t>
      </w:r>
      <w:r w:rsidRPr="00500707">
        <w:rPr>
          <w:rFonts w:ascii="Times New Roman" w:hAnsi="Times New Roman" w:cs="Times New Roman"/>
          <w:sz w:val="20"/>
          <w:szCs w:val="20"/>
        </w:rPr>
        <w:t xml:space="preserve">A comissão julgadora reserva-se o direito de solicitar AMOSTRA de todo e qualquer produto que achar necessário, caso julgue que as informações contidas na proposta não sejam suficientes para avaliação, inclusive </w:t>
      </w:r>
      <w:r w:rsidRPr="00500707">
        <w:rPr>
          <w:rFonts w:ascii="Times New Roman" w:hAnsi="Times New Roman" w:cs="Times New Roman"/>
          <w:sz w:val="20"/>
          <w:szCs w:val="20"/>
        </w:rPr>
        <w:lastRenderedPageBreak/>
        <w:t xml:space="preserve">podendo eliminar determinado produto mediante análise de sua amostra, sendo convocado o 2º classificado no certame e, assim, sucessivamente;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12.5</w:t>
      </w:r>
      <w:r w:rsidRPr="00500707">
        <w:rPr>
          <w:rFonts w:ascii="Times New Roman" w:hAnsi="Times New Roman" w:cs="Times New Roman"/>
          <w:sz w:val="20"/>
          <w:szCs w:val="20"/>
        </w:rPr>
        <w:t xml:space="preserve"> Quando solicitado e quando for estritamente necessário, a empresa licitante declarada vencedora da licitação se obriga(m) a encaminhar a(s) amostra(s) do(s) material(ais) para análise da Secretaria interessada, identificando corretamente cada amostra apresentada;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12.6</w:t>
      </w:r>
      <w:r w:rsidRPr="00500707">
        <w:rPr>
          <w:rFonts w:ascii="Times New Roman" w:hAnsi="Times New Roman" w:cs="Times New Roman"/>
          <w:sz w:val="20"/>
          <w:szCs w:val="20"/>
        </w:rPr>
        <w:t xml:space="preserve"> A(s) amostra(s) do(s) materiais, deverá(</w:t>
      </w:r>
      <w:proofErr w:type="spellStart"/>
      <w:r w:rsidRPr="00500707">
        <w:rPr>
          <w:rFonts w:ascii="Times New Roman" w:hAnsi="Times New Roman" w:cs="Times New Roman"/>
          <w:sz w:val="20"/>
          <w:szCs w:val="20"/>
        </w:rPr>
        <w:t>ão</w:t>
      </w:r>
      <w:proofErr w:type="spellEnd"/>
      <w:r w:rsidRPr="00500707">
        <w:rPr>
          <w:rFonts w:ascii="Times New Roman" w:hAnsi="Times New Roman" w:cs="Times New Roman"/>
          <w:sz w:val="20"/>
          <w:szCs w:val="20"/>
        </w:rPr>
        <w:t xml:space="preserve">) ser(em) encaminhada(s), no prazo máximo de 05 (cinco) dias úteis a partir de sua solicitação.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12.7</w:t>
      </w:r>
      <w:r w:rsidRPr="00500707">
        <w:rPr>
          <w:rFonts w:ascii="Times New Roman" w:hAnsi="Times New Roman" w:cs="Times New Roman"/>
          <w:sz w:val="20"/>
          <w:szCs w:val="20"/>
        </w:rPr>
        <w:t xml:space="preserve">  A(s) amostra(s) deverão constar as seguintes informações: identificação do produto, número do edital de pregão e número do item constante do anexo I deste edital.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12.8</w:t>
      </w:r>
      <w:r w:rsidRPr="00500707">
        <w:rPr>
          <w:rFonts w:ascii="Times New Roman" w:hAnsi="Times New Roman" w:cs="Times New Roman"/>
          <w:sz w:val="20"/>
          <w:szCs w:val="20"/>
        </w:rPr>
        <w:t xml:space="preserve"> O não atendimento às exigências previstas no subitem deste edital ensejará a recusa da proposta do licitante, sem que seja realizada a análise da respectiva amostra.</w:t>
      </w:r>
    </w:p>
    <w:p w:rsidR="00ED1029" w:rsidRPr="00500707" w:rsidRDefault="00ED1029" w:rsidP="00170EDF">
      <w:pPr>
        <w:spacing w:line="240" w:lineRule="auto"/>
        <w:ind w:left="0" w:hanging="2"/>
        <w:jc w:val="both"/>
        <w:rPr>
          <w:rFonts w:ascii="Times New Roman" w:hAnsi="Times New Roman" w:cs="Times New Roman"/>
          <w:b/>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12.9</w:t>
      </w:r>
      <w:r w:rsidRPr="00500707">
        <w:rPr>
          <w:rFonts w:ascii="Times New Roman" w:hAnsi="Times New Roman" w:cs="Times New Roman"/>
          <w:sz w:val="20"/>
          <w:szCs w:val="20"/>
        </w:rPr>
        <w:t xml:space="preserve"> As amostras que vierem com seus itens contendo identificação incorreta, divergente da numeração constante do anexo I deste edital não serão analisadas e o licitante terá sua proposta recusada.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12.10</w:t>
      </w:r>
      <w:r w:rsidRPr="00500707">
        <w:rPr>
          <w:rFonts w:ascii="Times New Roman" w:hAnsi="Times New Roman" w:cs="Times New Roman"/>
          <w:sz w:val="20"/>
          <w:szCs w:val="20"/>
        </w:rPr>
        <w:t xml:space="preserve"> O prazo estabelecido no subitem deste edital é improrrogável, portanto, não serão aceitos quaisquer pedidos de prorrogação do mesmo.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12.11</w:t>
      </w:r>
      <w:r w:rsidRPr="00500707">
        <w:rPr>
          <w:rFonts w:ascii="Times New Roman" w:hAnsi="Times New Roman" w:cs="Times New Roman"/>
          <w:sz w:val="20"/>
          <w:szCs w:val="20"/>
        </w:rPr>
        <w:t xml:space="preserve"> A não apresentação da(s) amostra(s) do(s) material(ais), dentro do prazo estabelecido no subitem deste edital, ensejará a recusa da proposta.</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12.12</w:t>
      </w:r>
      <w:r w:rsidRPr="00500707">
        <w:rPr>
          <w:rFonts w:ascii="Times New Roman" w:hAnsi="Times New Roman" w:cs="Times New Roman"/>
          <w:sz w:val="20"/>
          <w:szCs w:val="20"/>
        </w:rPr>
        <w:t xml:space="preserve"> A(s) amostra(s) do(s) material(ais) será(</w:t>
      </w:r>
      <w:proofErr w:type="spellStart"/>
      <w:r w:rsidRPr="00500707">
        <w:rPr>
          <w:rFonts w:ascii="Times New Roman" w:hAnsi="Times New Roman" w:cs="Times New Roman"/>
          <w:sz w:val="20"/>
          <w:szCs w:val="20"/>
        </w:rPr>
        <w:t>ão</w:t>
      </w:r>
      <w:proofErr w:type="spellEnd"/>
      <w:r w:rsidRPr="00500707">
        <w:rPr>
          <w:rFonts w:ascii="Times New Roman" w:hAnsi="Times New Roman" w:cs="Times New Roman"/>
          <w:sz w:val="20"/>
          <w:szCs w:val="20"/>
        </w:rPr>
        <w:t xml:space="preserve">) analisado(s) pelos responsáveis pela área técnica da Secretaria requisitante que, após sobredita avaliação, emitirá um laudo técnico informando os motivos da aceitação ou recusa da(s) amostra(s) que ficará à disposição dos licitantes, para conhecimento.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12.13</w:t>
      </w:r>
      <w:r w:rsidRPr="00500707">
        <w:rPr>
          <w:rFonts w:ascii="Times New Roman" w:hAnsi="Times New Roman" w:cs="Times New Roman"/>
          <w:sz w:val="20"/>
          <w:szCs w:val="20"/>
        </w:rPr>
        <w:t xml:space="preserve"> O endereço para envio da(s) amostra(s) do(s) material(ais) deverá ocorrer diretamente na Secretaria Municipal </w:t>
      </w:r>
      <w:r w:rsidR="00500707" w:rsidRPr="00500707">
        <w:rPr>
          <w:rFonts w:ascii="Times New Roman" w:hAnsi="Times New Roman" w:cs="Times New Roman"/>
          <w:sz w:val="20"/>
          <w:szCs w:val="20"/>
        </w:rPr>
        <w:t>de Educação, Cultura, Desporto e Turismo, localizada na sede administrativa da Prefeitura Municipal</w:t>
      </w:r>
      <w:r w:rsidRPr="00500707">
        <w:rPr>
          <w:rFonts w:ascii="Times New Roman" w:hAnsi="Times New Roman" w:cs="Times New Roman"/>
          <w:sz w:val="20"/>
          <w:szCs w:val="20"/>
        </w:rPr>
        <w:t xml:space="preserve">, com todas as despesas de frete por conta das empresas licitantes, no horário de expediente. </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12.14</w:t>
      </w:r>
      <w:r w:rsidRPr="00500707">
        <w:rPr>
          <w:rFonts w:ascii="Times New Roman" w:hAnsi="Times New Roman" w:cs="Times New Roman"/>
          <w:sz w:val="20"/>
          <w:szCs w:val="20"/>
        </w:rPr>
        <w:t xml:space="preserve"> Os produtos enviados ou entregues diretamente no endereço mencionado que não estejam em conformidade com as condições exigidas para apresentação da amostra, </w:t>
      </w:r>
      <w:r w:rsidRPr="00500707">
        <w:rPr>
          <w:rFonts w:ascii="Times New Roman" w:hAnsi="Times New Roman" w:cs="Times New Roman"/>
          <w:color w:val="000000" w:themeColor="text1"/>
          <w:sz w:val="20"/>
          <w:szCs w:val="20"/>
        </w:rPr>
        <w:t>não serão encaminhados para teste, sendo automaticamente desclassificados da licitação.</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12.15</w:t>
      </w:r>
      <w:r w:rsidRPr="00500707">
        <w:rPr>
          <w:rFonts w:ascii="Times New Roman" w:hAnsi="Times New Roman" w:cs="Times New Roman"/>
          <w:sz w:val="20"/>
          <w:szCs w:val="20"/>
        </w:rPr>
        <w:t xml:space="preserve"> Caso solicitado e a empresa vencedora não apresente amostra, ou sendo a amostra reprovada, a empresa terá sua proposta desclassificada.</w:t>
      </w:r>
    </w:p>
    <w:p w:rsidR="00ED1029" w:rsidRPr="00500707" w:rsidRDefault="00ED1029" w:rsidP="00170EDF">
      <w:pPr>
        <w:spacing w:line="240" w:lineRule="auto"/>
        <w:ind w:left="0" w:hanging="2"/>
        <w:jc w:val="both"/>
        <w:rPr>
          <w:rFonts w:ascii="Times New Roman" w:hAnsi="Times New Roman" w:cs="Times New Roman"/>
          <w:sz w:val="20"/>
          <w:szCs w:val="20"/>
        </w:rPr>
      </w:pP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12.16</w:t>
      </w:r>
      <w:r w:rsidRPr="00500707">
        <w:rPr>
          <w:rFonts w:ascii="Times New Roman" w:hAnsi="Times New Roman" w:cs="Times New Roman"/>
          <w:sz w:val="20"/>
          <w:szCs w:val="20"/>
        </w:rPr>
        <w:t xml:space="preserve"> A licitante desclassificada terá igualmente 05 (cinco) dias úteis de prazo para retirar as amostras apresentadas dos produtos desclassificados, após a homologação do processo licitatório.</w:t>
      </w:r>
    </w:p>
    <w:p w:rsidR="00ED1029" w:rsidRPr="00500707" w:rsidRDefault="00ED1029"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sz w:val="20"/>
          <w:szCs w:val="20"/>
        </w:rPr>
        <w:t xml:space="preserve">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13. ADJUDICAÇÃO E HOMOLOGAÇÃO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13.1</w:t>
      </w:r>
      <w:r w:rsidRPr="00500707">
        <w:rPr>
          <w:rFonts w:ascii="Times New Roman" w:eastAsia="Palatino Linotype" w:hAnsi="Times New Roman" w:cs="Times New Roman"/>
          <w:sz w:val="20"/>
          <w:szCs w:val="20"/>
        </w:rPr>
        <w:t>. Decididos os recursos</w:t>
      </w:r>
      <w:r w:rsidR="00C571A1" w:rsidRPr="00500707">
        <w:rPr>
          <w:rFonts w:ascii="Times New Roman" w:eastAsia="Palatino Linotype" w:hAnsi="Times New Roman" w:cs="Times New Roman"/>
          <w:sz w:val="20"/>
          <w:szCs w:val="20"/>
        </w:rPr>
        <w:t xml:space="preserve">, </w:t>
      </w:r>
      <w:r w:rsidR="00C571A1" w:rsidRPr="00500707">
        <w:rPr>
          <w:rFonts w:ascii="Times New Roman" w:eastAsia="Palatino Linotype" w:hAnsi="Times New Roman" w:cs="Times New Roman"/>
          <w:b/>
          <w:sz w:val="20"/>
          <w:szCs w:val="20"/>
        </w:rPr>
        <w:t>aprovada a amostra apresentada</w:t>
      </w:r>
      <w:r w:rsidRPr="00500707">
        <w:rPr>
          <w:rFonts w:ascii="Times New Roman" w:eastAsia="Palatino Linotype" w:hAnsi="Times New Roman" w:cs="Times New Roman"/>
          <w:sz w:val="20"/>
          <w:szCs w:val="20"/>
        </w:rPr>
        <w:t xml:space="preserve"> </w:t>
      </w:r>
      <w:r w:rsidR="000B1061" w:rsidRPr="00500707">
        <w:rPr>
          <w:rFonts w:ascii="Times New Roman" w:eastAsia="Palatino Linotype" w:hAnsi="Times New Roman" w:cs="Times New Roman"/>
          <w:sz w:val="20"/>
          <w:szCs w:val="20"/>
        </w:rPr>
        <w:t xml:space="preserve">(quando solicitada) </w:t>
      </w:r>
      <w:r w:rsidRPr="00500707">
        <w:rPr>
          <w:rFonts w:ascii="Times New Roman" w:eastAsia="Palatino Linotype" w:hAnsi="Times New Roman" w:cs="Times New Roman"/>
          <w:sz w:val="20"/>
          <w:szCs w:val="20"/>
        </w:rPr>
        <w:t>e constatada a regularidade dos atos praticados, a autoridade competente adjudicará o objeto e homologará o procedimento licitatório.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13.3.</w:t>
      </w:r>
      <w:r w:rsidRPr="00500707">
        <w:rPr>
          <w:rFonts w:ascii="Times New Roman" w:eastAsia="Palatino Linotype" w:hAnsi="Times New Roman" w:cs="Times New Roman"/>
          <w:sz w:val="20"/>
          <w:szCs w:val="20"/>
        </w:rPr>
        <w:t xml:space="preserve"> Na ausência de recurso, caberá ao pregoeiro adjudicar o objeto e encaminhar o processo devidamente instruído à autoridade superior e propor a homologação.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14. CONDIÇÕES DE CONTRATAÇÃO</w:t>
      </w:r>
    </w:p>
    <w:p w:rsidR="00500707"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14.1</w:t>
      </w:r>
      <w:r w:rsidRPr="00500707">
        <w:rPr>
          <w:rFonts w:ascii="Times New Roman" w:eastAsia="Palatino Linotype" w:hAnsi="Times New Roman" w:cs="Times New Roman"/>
          <w:sz w:val="20"/>
          <w:szCs w:val="20"/>
        </w:rPr>
        <w:t>. Após a homologação, o adjudicatário será convocado para</w:t>
      </w:r>
      <w:r w:rsidR="004532D9" w:rsidRPr="00500707">
        <w:rPr>
          <w:rFonts w:ascii="Times New Roman" w:eastAsia="Palatino Linotype" w:hAnsi="Times New Roman" w:cs="Times New Roman"/>
          <w:sz w:val="20"/>
          <w:szCs w:val="20"/>
        </w:rPr>
        <w:t xml:space="preserve"> </w:t>
      </w:r>
      <w:r w:rsidR="004532D9" w:rsidRPr="00500707">
        <w:rPr>
          <w:rFonts w:ascii="Times New Roman" w:eastAsia="Palatino Linotype" w:hAnsi="Times New Roman" w:cs="Times New Roman"/>
          <w:b/>
          <w:sz w:val="20"/>
          <w:szCs w:val="20"/>
        </w:rPr>
        <w:t>imediatamente</w:t>
      </w:r>
      <w:r w:rsidRPr="00500707">
        <w:rPr>
          <w:rFonts w:ascii="Times New Roman" w:eastAsia="Palatino Linotype" w:hAnsi="Times New Roman" w:cs="Times New Roman"/>
          <w:sz w:val="20"/>
          <w:szCs w:val="20"/>
        </w:rPr>
        <w:t xml:space="preserve"> no prazo </w:t>
      </w:r>
      <w:r w:rsidRPr="00500707">
        <w:rPr>
          <w:rFonts w:ascii="Times New Roman" w:eastAsia="Palatino Linotype" w:hAnsi="Times New Roman" w:cs="Times New Roman"/>
          <w:b/>
          <w:sz w:val="20"/>
          <w:szCs w:val="20"/>
        </w:rPr>
        <w:t xml:space="preserve">de </w:t>
      </w:r>
      <w:r w:rsidR="004532D9" w:rsidRPr="00500707">
        <w:rPr>
          <w:rFonts w:ascii="Times New Roman" w:eastAsia="Palatino Linotype" w:hAnsi="Times New Roman" w:cs="Times New Roman"/>
          <w:b/>
          <w:sz w:val="20"/>
          <w:szCs w:val="20"/>
        </w:rPr>
        <w:t>24 (vinte e quatro) horas</w:t>
      </w:r>
      <w:r w:rsidRPr="00500707">
        <w:rPr>
          <w:rFonts w:ascii="Times New Roman" w:eastAsia="Palatino Linotype" w:hAnsi="Times New Roman" w:cs="Times New Roman"/>
          <w:sz w:val="20"/>
          <w:szCs w:val="20"/>
        </w:rPr>
        <w:t xml:space="preserve"> assinar o contrato. Excepcionalmente a Administração Municipal poderá aceitar contrato assinado </w:t>
      </w:r>
      <w:r w:rsidR="00500707" w:rsidRPr="00500707">
        <w:rPr>
          <w:rFonts w:ascii="Times New Roman" w:eastAsia="Palatino Linotype" w:hAnsi="Times New Roman" w:cs="Times New Roman"/>
          <w:sz w:val="20"/>
          <w:szCs w:val="20"/>
        </w:rPr>
        <w:t>por meio de assinatura digital.</w:t>
      </w:r>
    </w:p>
    <w:p w:rsidR="00500707" w:rsidRPr="00500707" w:rsidRDefault="00500707"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14.2</w:t>
      </w:r>
      <w:r w:rsidRPr="00500707">
        <w:rPr>
          <w:rFonts w:ascii="Times New Roman" w:eastAsia="Palatino Linotype" w:hAnsi="Times New Roman" w:cs="Times New Roman"/>
          <w:sz w:val="20"/>
          <w:szCs w:val="20"/>
        </w:rPr>
        <w:t xml:space="preserve"> Para a assinatura do contrato, no mesmo prazo do item 14.1, deverão ser comprovadas as condições de habilitação consignadas no edital, mediante a apresentação dos documentos originais ou cópias autenticadas.</w:t>
      </w:r>
    </w:p>
    <w:p w:rsidR="004D5E59" w:rsidRPr="00500707" w:rsidRDefault="004D5E59"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lastRenderedPageBreak/>
        <w:t>14.3.</w:t>
      </w:r>
      <w:r w:rsidRPr="00500707">
        <w:rPr>
          <w:rFonts w:ascii="Times New Roman" w:eastAsia="Palatino Linotype" w:hAnsi="Times New Roman" w:cs="Times New Roman"/>
          <w:sz w:val="20"/>
          <w:szCs w:val="20"/>
        </w:rPr>
        <w:t xml:space="preserve"> As certidões referidas que tenham sido expedidas em meio eletrônico, serão tidas como originais após terem a autenticidade de seus dados e certificação digital conferidos pela Administração, dispensando nova apresentação, exceto se vencido o prazo de validade.</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14.4.</w:t>
      </w:r>
      <w:r w:rsidRPr="00500707">
        <w:rPr>
          <w:rFonts w:ascii="Times New Roman" w:eastAsia="Palatino Linotype" w:hAnsi="Times New Roman" w:cs="Times New Roman"/>
          <w:sz w:val="20"/>
          <w:szCs w:val="20"/>
        </w:rPr>
        <w:t xml:space="preserve"> O prazo de que trata o item 14.1 poderá ser prorrogado uma vez e pelo mesmo período, desde que seja requerido de forma motivada e durante o transcurso do respectivo prazo.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14.5.</w:t>
      </w:r>
      <w:r w:rsidRPr="00500707">
        <w:rPr>
          <w:rFonts w:ascii="Times New Roman" w:eastAsia="Palatino Linotype" w:hAnsi="Times New Roman" w:cs="Times New Roman"/>
          <w:sz w:val="20"/>
          <w:szCs w:val="20"/>
        </w:rPr>
        <w:t xml:space="preserve"> 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14.6.</w:t>
      </w:r>
      <w:r w:rsidRPr="00500707">
        <w:rPr>
          <w:rFonts w:ascii="Times New Roman" w:eastAsia="Palatino Linotype" w:hAnsi="Times New Roman" w:cs="Times New Roman"/>
          <w:sz w:val="20"/>
          <w:szCs w:val="20"/>
        </w:rPr>
        <w:t xml:space="preserve"> A não apresentação dos originais ou cópias autenticadas dos documentos de habilitação, no prazo do item 14.1, será equiparada a uma recusa injustificada à contratação.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15. VIGÊNCIA DO CONTRATO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O termo inicial do contrato será o de sua assinatura sendo vigente por 12 (doze) meses, </w:t>
      </w:r>
      <w:r w:rsidRPr="00500707">
        <w:rPr>
          <w:rFonts w:ascii="Times New Roman" w:eastAsia="Palatino Linotype" w:hAnsi="Times New Roman" w:cs="Times New Roman"/>
          <w:b/>
          <w:sz w:val="20"/>
          <w:szCs w:val="20"/>
        </w:rPr>
        <w:t xml:space="preserve">devendo </w:t>
      </w:r>
      <w:r w:rsidR="00C571A1" w:rsidRPr="00500707">
        <w:rPr>
          <w:rFonts w:ascii="Times New Roman" w:eastAsia="Palatino Linotype" w:hAnsi="Times New Roman" w:cs="Times New Roman"/>
          <w:b/>
          <w:sz w:val="20"/>
          <w:szCs w:val="20"/>
        </w:rPr>
        <w:t xml:space="preserve">o produto ser entregue </w:t>
      </w:r>
      <w:r w:rsidRPr="00500707">
        <w:rPr>
          <w:rFonts w:ascii="Times New Roman" w:eastAsia="Palatino Linotype" w:hAnsi="Times New Roman" w:cs="Times New Roman"/>
          <w:b/>
          <w:sz w:val="20"/>
          <w:szCs w:val="20"/>
        </w:rPr>
        <w:t xml:space="preserve">em um prazo máximo de </w:t>
      </w:r>
      <w:r w:rsidR="004532D9" w:rsidRPr="00500707">
        <w:rPr>
          <w:rFonts w:ascii="Times New Roman" w:eastAsia="Palatino Linotype" w:hAnsi="Times New Roman" w:cs="Times New Roman"/>
          <w:b/>
          <w:sz w:val="20"/>
          <w:szCs w:val="20"/>
        </w:rPr>
        <w:t>02</w:t>
      </w:r>
      <w:r w:rsidRPr="00500707">
        <w:rPr>
          <w:rFonts w:ascii="Times New Roman" w:eastAsia="Palatino Linotype" w:hAnsi="Times New Roman" w:cs="Times New Roman"/>
          <w:b/>
          <w:sz w:val="20"/>
          <w:szCs w:val="20"/>
        </w:rPr>
        <w:t xml:space="preserve"> (</w:t>
      </w:r>
      <w:r w:rsidR="004532D9" w:rsidRPr="00500707">
        <w:rPr>
          <w:rFonts w:ascii="Times New Roman" w:eastAsia="Palatino Linotype" w:hAnsi="Times New Roman" w:cs="Times New Roman"/>
          <w:b/>
          <w:sz w:val="20"/>
          <w:szCs w:val="20"/>
        </w:rPr>
        <w:t>dois</w:t>
      </w:r>
      <w:r w:rsidRPr="00500707">
        <w:rPr>
          <w:rFonts w:ascii="Times New Roman" w:eastAsia="Palatino Linotype" w:hAnsi="Times New Roman" w:cs="Times New Roman"/>
          <w:b/>
          <w:sz w:val="20"/>
          <w:szCs w:val="20"/>
        </w:rPr>
        <w:t>) dias úteis</w:t>
      </w:r>
      <w:r w:rsidRPr="00500707">
        <w:rPr>
          <w:rFonts w:ascii="Times New Roman" w:eastAsia="Palatino Linotype" w:hAnsi="Times New Roman" w:cs="Times New Roman"/>
          <w:sz w:val="20"/>
          <w:szCs w:val="20"/>
        </w:rPr>
        <w:t>, contados da data da solicitação, após a assinatura do instrumento contratual.</w:t>
      </w:r>
    </w:p>
    <w:p w:rsidR="00C571A1" w:rsidRPr="00500707" w:rsidRDefault="00C571A1" w:rsidP="00170EDF">
      <w:pPr>
        <w:tabs>
          <w:tab w:val="left" w:pos="1134"/>
        </w:tabs>
        <w:spacing w:line="240" w:lineRule="auto"/>
        <w:ind w:left="0" w:hanging="2"/>
        <w:jc w:val="both"/>
        <w:rPr>
          <w:rFonts w:ascii="Times New Roman" w:eastAsia="Palatino Linotype" w:hAnsi="Times New Roman" w:cs="Times New Roman"/>
          <w:b/>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16. PRAZOS E CONDIÇÕES DE PAGAMENTO</w:t>
      </w:r>
    </w:p>
    <w:p w:rsidR="007F5D81" w:rsidRPr="00500707" w:rsidRDefault="007F5D81" w:rsidP="00170EDF">
      <w:pPr>
        <w:spacing w:line="240" w:lineRule="auto"/>
        <w:ind w:left="0" w:hanging="2"/>
        <w:jc w:val="both"/>
        <w:rPr>
          <w:rFonts w:ascii="Times New Roman" w:hAnsi="Times New Roman" w:cs="Times New Roman"/>
          <w:sz w:val="20"/>
          <w:szCs w:val="20"/>
        </w:rPr>
      </w:pPr>
      <w:r w:rsidRPr="00500707">
        <w:rPr>
          <w:rFonts w:ascii="Times New Roman" w:eastAsia="Palatino Linotype" w:hAnsi="Times New Roman" w:cs="Times New Roman"/>
          <w:sz w:val="20"/>
          <w:szCs w:val="20"/>
        </w:rPr>
        <w:t>16.1. O pagamento será e</w:t>
      </w:r>
      <w:r w:rsidR="004532D9" w:rsidRPr="00500707">
        <w:rPr>
          <w:rFonts w:ascii="Times New Roman" w:eastAsia="Palatino Linotype" w:hAnsi="Times New Roman" w:cs="Times New Roman"/>
          <w:sz w:val="20"/>
          <w:szCs w:val="20"/>
        </w:rPr>
        <w:t xml:space="preserve">fetuado contra empenho, após a </w:t>
      </w:r>
      <w:r w:rsidR="00C571A1" w:rsidRPr="00500707">
        <w:rPr>
          <w:rFonts w:ascii="Times New Roman" w:eastAsia="Palatino Linotype" w:hAnsi="Times New Roman" w:cs="Times New Roman"/>
          <w:sz w:val="20"/>
          <w:szCs w:val="20"/>
        </w:rPr>
        <w:t xml:space="preserve">entrega do produto </w:t>
      </w:r>
      <w:r w:rsidRPr="00500707">
        <w:rPr>
          <w:rFonts w:ascii="Times New Roman" w:eastAsia="Palatino Linotype" w:hAnsi="Times New Roman" w:cs="Times New Roman"/>
          <w:sz w:val="20"/>
          <w:szCs w:val="20"/>
        </w:rPr>
        <w:t xml:space="preserve">e mediante apresentação da Nota Fiscal/Fatura, correndo a </w:t>
      </w:r>
      <w:r w:rsidR="004532D9" w:rsidRPr="00500707">
        <w:rPr>
          <w:rFonts w:ascii="Times New Roman" w:eastAsia="Palatino Linotype" w:hAnsi="Times New Roman" w:cs="Times New Roman"/>
          <w:sz w:val="20"/>
          <w:szCs w:val="20"/>
        </w:rPr>
        <w:t>nas dotações orçamentárias descritas na nota de empenho.</w:t>
      </w:r>
      <w:r w:rsidR="004532D9" w:rsidRPr="00500707">
        <w:rPr>
          <w:rFonts w:ascii="Times New Roman" w:hAnsi="Times New Roman" w:cs="Times New Roman"/>
          <w:sz w:val="20"/>
          <w:szCs w:val="20"/>
        </w:rPr>
        <w:t xml:space="preserve">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16.2.</w:t>
      </w:r>
      <w:r w:rsidRPr="00500707">
        <w:rPr>
          <w:rFonts w:ascii="Times New Roman" w:eastAsia="Palatino Linotype" w:hAnsi="Times New Roman" w:cs="Times New Roman"/>
          <w:sz w:val="20"/>
          <w:szCs w:val="20"/>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16.3.</w:t>
      </w:r>
      <w:r w:rsidRPr="00500707">
        <w:rPr>
          <w:rFonts w:ascii="Times New Roman" w:eastAsia="Palatino Linotype" w:hAnsi="Times New Roman" w:cs="Times New Roman"/>
          <w:sz w:val="20"/>
          <w:szCs w:val="20"/>
        </w:rPr>
        <w:t xml:space="preserve"> O pagamento será efetuado após </w:t>
      </w:r>
      <w:r w:rsidR="004532D9" w:rsidRPr="00500707">
        <w:rPr>
          <w:rFonts w:ascii="Times New Roman" w:eastAsia="Palatino Linotype" w:hAnsi="Times New Roman" w:cs="Times New Roman"/>
          <w:sz w:val="20"/>
          <w:szCs w:val="20"/>
        </w:rPr>
        <w:t>a prestação do serviço,</w:t>
      </w:r>
      <w:r w:rsidRPr="00500707">
        <w:rPr>
          <w:rFonts w:ascii="Times New Roman" w:eastAsia="Palatino Linotype" w:hAnsi="Times New Roman" w:cs="Times New Roman"/>
          <w:sz w:val="20"/>
          <w:szCs w:val="20"/>
        </w:rPr>
        <w:t xml:space="preserve"> com a devida emissão da nota fiscal, conforme ordem cronológica de pagamento da Tesouraria Municipal.</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16.4.</w:t>
      </w:r>
      <w:r w:rsidRPr="00500707">
        <w:rPr>
          <w:rFonts w:ascii="Times New Roman" w:eastAsia="Palatino Linotype" w:hAnsi="Times New Roman" w:cs="Times New Roman"/>
          <w:sz w:val="20"/>
          <w:szCs w:val="20"/>
        </w:rPr>
        <w:t xml:space="preserve"> Ocorrendo atraso no pagamento, os valores serão corrigidos monetariamente pelo </w:t>
      </w:r>
      <w:r w:rsidR="00500707" w:rsidRPr="00500707">
        <w:rPr>
          <w:rFonts w:ascii="Times New Roman" w:eastAsia="Palatino Linotype" w:hAnsi="Times New Roman" w:cs="Times New Roman"/>
          <w:sz w:val="20"/>
          <w:szCs w:val="20"/>
        </w:rPr>
        <w:t>IPCA</w:t>
      </w:r>
      <w:r w:rsidRPr="00500707">
        <w:rPr>
          <w:rFonts w:ascii="Times New Roman" w:eastAsia="Palatino Linotype" w:hAnsi="Times New Roman" w:cs="Times New Roman"/>
          <w:sz w:val="20"/>
          <w:szCs w:val="20"/>
        </w:rPr>
        <w:t xml:space="preserve"> do período, ou outro índice que vier a substituí-lo, e a Administração compensará a contratada com juros de 0,5% ao mês, pro rata.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17.  SANÇÕES ADMINISTRATIVAS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17.1</w:t>
      </w:r>
      <w:r w:rsidRPr="00500707">
        <w:rPr>
          <w:rFonts w:ascii="Times New Roman" w:eastAsia="Palatino Linotype" w:hAnsi="Times New Roman" w:cs="Times New Roman"/>
          <w:sz w:val="20"/>
          <w:szCs w:val="20"/>
        </w:rPr>
        <w:t xml:space="preserve"> Pelo inadimplemento das obrigações, seja na condição de participante do pregão eletrônico ou de contratante, as licitantes, conforme a infração, estarão sujeitas às seguintes penalidades: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 deixar de atender aos requisitos de habilitação: multa de 10% sobre o valor estimado da contratação;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b) deixar de apresentar os originais ou cópias autenticadas da documentação de habilitação para fins de assinatura do contrato: suspensão do direito de licitar e contratar com a Administração pelo prazo de 5 anos e multa de 10% sobre o valor estimado da contratação;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c) deixar de manter a proposta (recusa injustificada para contratar): suspensão do direito de licitar e contratar com a Administração pelo prazo de 5 anos e multa de 10% sobre o valor estimado da contratação;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d) executar o contrato com atraso injustificado, até o limite de 05 (cinco) dias, após os quais será considerado como inexecução contratual: multa diária de 0,5% sobre o valor atualizado do contrato;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e) inexecução parcial do contrato:</w:t>
      </w:r>
      <w:r w:rsidR="004532D9" w:rsidRPr="00500707">
        <w:rPr>
          <w:rFonts w:ascii="Times New Roman" w:eastAsia="Palatino Linotype" w:hAnsi="Times New Roman" w:cs="Times New Roman"/>
          <w:sz w:val="20"/>
          <w:szCs w:val="20"/>
        </w:rPr>
        <w:t xml:space="preserve"> rescisão unilateral do contrato,</w:t>
      </w:r>
      <w:r w:rsidRPr="00500707">
        <w:rPr>
          <w:rFonts w:ascii="Times New Roman" w:eastAsia="Palatino Linotype" w:hAnsi="Times New Roman" w:cs="Times New Roman"/>
          <w:sz w:val="20"/>
          <w:szCs w:val="20"/>
        </w:rPr>
        <w:t xml:space="preserve"> suspensão do direito de licitar e contratar com a Administração pelo prazo de 3 anos e multa de 5% sobre o valor atualizado do contrato;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f) inexecução total do contrato: </w:t>
      </w:r>
      <w:r w:rsidR="004532D9" w:rsidRPr="00500707">
        <w:rPr>
          <w:rFonts w:ascii="Times New Roman" w:eastAsia="Palatino Linotype" w:hAnsi="Times New Roman" w:cs="Times New Roman"/>
          <w:sz w:val="20"/>
          <w:szCs w:val="20"/>
        </w:rPr>
        <w:t xml:space="preserve">rescisão unilateral do contrato,, </w:t>
      </w:r>
      <w:r w:rsidRPr="00500707">
        <w:rPr>
          <w:rFonts w:ascii="Times New Roman" w:eastAsia="Palatino Linotype" w:hAnsi="Times New Roman" w:cs="Times New Roman"/>
          <w:sz w:val="20"/>
          <w:szCs w:val="20"/>
        </w:rPr>
        <w:t>suspensão do direito de licitar e contratar com a Administração pelo prazo de 5 anos e multa de 10% sobre o valor atualizado do contrato;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17.2</w:t>
      </w:r>
      <w:r w:rsidRPr="00500707">
        <w:rPr>
          <w:rFonts w:ascii="Times New Roman" w:eastAsia="Palatino Linotype" w:hAnsi="Times New Roman" w:cs="Times New Roman"/>
          <w:sz w:val="20"/>
          <w:szCs w:val="20"/>
        </w:rPr>
        <w:t xml:space="preserve"> As penalidades serão registradas no cadastro da contratada.</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17.3 </w:t>
      </w:r>
      <w:r w:rsidRPr="00500707">
        <w:rPr>
          <w:rFonts w:ascii="Times New Roman" w:eastAsia="Palatino Linotype" w:hAnsi="Times New Roman" w:cs="Times New Roman"/>
          <w:sz w:val="20"/>
          <w:szCs w:val="20"/>
        </w:rPr>
        <w:t>Nenhum pagamento será efetuado pela Administração enquanto pendente de liquidação qualquer obrigação financeira que for imposta ao fornecedor em virtude de penalidade ou inadimplência contratual.</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 xml:space="preserve">18. OBRIGAÇÕES DA VENCEDORA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18.1 </w:t>
      </w:r>
      <w:r w:rsidRPr="00500707">
        <w:rPr>
          <w:rFonts w:ascii="Times New Roman" w:eastAsia="Palatino Linotype" w:hAnsi="Times New Roman" w:cs="Times New Roman"/>
          <w:sz w:val="20"/>
          <w:szCs w:val="20"/>
        </w:rPr>
        <w:t xml:space="preserve">A vencedora deverá </w:t>
      </w:r>
      <w:r w:rsidR="00F2026B" w:rsidRPr="00500707">
        <w:rPr>
          <w:rFonts w:ascii="Times New Roman" w:eastAsia="Palatino Linotype" w:hAnsi="Times New Roman" w:cs="Times New Roman"/>
          <w:sz w:val="20"/>
          <w:szCs w:val="20"/>
        </w:rPr>
        <w:t>entregar o item contratado</w:t>
      </w:r>
      <w:r w:rsidR="004532D9" w:rsidRPr="00500707">
        <w:rPr>
          <w:rFonts w:ascii="Times New Roman" w:eastAsia="Palatino Linotype" w:hAnsi="Times New Roman" w:cs="Times New Roman"/>
          <w:sz w:val="20"/>
          <w:szCs w:val="20"/>
        </w:rPr>
        <w:t>,</w:t>
      </w:r>
      <w:r w:rsidRPr="00500707">
        <w:rPr>
          <w:rFonts w:ascii="Times New Roman" w:eastAsia="Palatino Linotype" w:hAnsi="Times New Roman" w:cs="Times New Roman"/>
          <w:sz w:val="20"/>
          <w:szCs w:val="20"/>
        </w:rPr>
        <w:t xml:space="preserve"> observando fielmente o termo de referência</w:t>
      </w:r>
      <w:r w:rsidR="00F2026B" w:rsidRPr="00500707">
        <w:rPr>
          <w:rFonts w:ascii="Times New Roman" w:eastAsia="Palatino Linotype" w:hAnsi="Times New Roman" w:cs="Times New Roman"/>
          <w:sz w:val="20"/>
          <w:szCs w:val="20"/>
        </w:rPr>
        <w:t>, a amostra apresentada</w:t>
      </w:r>
      <w:r w:rsidRPr="00500707">
        <w:rPr>
          <w:rFonts w:ascii="Times New Roman" w:eastAsia="Palatino Linotype" w:hAnsi="Times New Roman" w:cs="Times New Roman"/>
          <w:sz w:val="20"/>
          <w:szCs w:val="20"/>
        </w:rPr>
        <w:t xml:space="preserve"> e os termos da sua proposta.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lastRenderedPageBreak/>
        <w:t>18.2</w:t>
      </w:r>
      <w:r w:rsidRPr="00500707">
        <w:rPr>
          <w:rFonts w:ascii="Times New Roman" w:eastAsia="Palatino Linotype" w:hAnsi="Times New Roman" w:cs="Times New Roman"/>
          <w:sz w:val="20"/>
          <w:szCs w:val="20"/>
        </w:rPr>
        <w:t xml:space="preserve"> A vencedora deverá manter, durante toda a execução contratual, todas as condições de habilitação e qualificação exigidas na licitação.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4532D9" w:rsidRPr="00500707" w:rsidRDefault="004532D9" w:rsidP="00170EDF">
      <w:pPr>
        <w:tabs>
          <w:tab w:val="left" w:pos="1134"/>
        </w:tabs>
        <w:spacing w:line="240" w:lineRule="auto"/>
        <w:ind w:left="0" w:hanging="2"/>
        <w:jc w:val="both"/>
        <w:rPr>
          <w:rFonts w:ascii="Times New Roman" w:eastAsia="Palatino Linotype" w:hAnsi="Times New Roman" w:cs="Times New Roman"/>
          <w:sz w:val="20"/>
          <w:szCs w:val="20"/>
          <w:u w:val="single"/>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19. PEDIDOS DE ESCLARECIMENTOS E IMPUGNAÇÕES</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19.1</w:t>
      </w:r>
      <w:r w:rsidRPr="00500707">
        <w:rPr>
          <w:rFonts w:ascii="Times New Roman" w:eastAsia="Palatino Linotype" w:hAnsi="Times New Roman" w:cs="Times New Roman"/>
          <w:sz w:val="20"/>
          <w:szCs w:val="20"/>
        </w:rPr>
        <w:t xml:space="preserve">. Os pedidos de esclarecimentos referentes ao processo licitatório e os pedidos de impugnações poderão ser enviados ao pregoeiro, até três dias úteis anteriores à data fixada para abertura da sessão pública, por meio dos seguintes endereços de e-mail: </w:t>
      </w:r>
      <w:hyperlink r:id="rId18">
        <w:r w:rsidRPr="00500707">
          <w:rPr>
            <w:rFonts w:ascii="Times New Roman" w:eastAsia="Palatino Linotype" w:hAnsi="Times New Roman" w:cs="Times New Roman"/>
            <w:color w:val="0000FF"/>
            <w:sz w:val="20"/>
            <w:szCs w:val="20"/>
            <w:u w:val="single"/>
          </w:rPr>
          <w:t>admsmartinho@gmail.com</w:t>
        </w:r>
      </w:hyperlink>
      <w:r w:rsidRPr="00500707">
        <w:rPr>
          <w:rFonts w:ascii="Times New Roman" w:eastAsia="Palatino Linotype" w:hAnsi="Times New Roman" w:cs="Times New Roman"/>
          <w:sz w:val="20"/>
          <w:szCs w:val="20"/>
        </w:rPr>
        <w:t xml:space="preserve"> ou </w:t>
      </w:r>
      <w:hyperlink r:id="rId19">
        <w:r w:rsidRPr="00500707">
          <w:rPr>
            <w:rFonts w:ascii="Times New Roman" w:eastAsia="Palatino Linotype" w:hAnsi="Times New Roman" w:cs="Times New Roman"/>
            <w:color w:val="0000FF"/>
            <w:sz w:val="20"/>
            <w:szCs w:val="20"/>
            <w:u w:val="single"/>
          </w:rPr>
          <w:t>administração@saomartinho.rs.gov</w:t>
        </w:r>
      </w:hyperlink>
      <w:r w:rsidRPr="00500707">
        <w:rPr>
          <w:rFonts w:ascii="Times New Roman" w:eastAsia="Palatino Linotype" w:hAnsi="Times New Roman" w:cs="Times New Roman"/>
          <w:sz w:val="20"/>
          <w:szCs w:val="20"/>
        </w:rPr>
        <w:t xml:space="preserve"> ou por meio do sistema do pregão eletrônico.</w:t>
      </w: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19.2.</w:t>
      </w:r>
      <w:r w:rsidRPr="00500707">
        <w:rPr>
          <w:rFonts w:ascii="Times New Roman" w:eastAsia="Palatino Linotype" w:hAnsi="Times New Roman" w:cs="Times New Roman"/>
          <w:sz w:val="20"/>
          <w:szCs w:val="20"/>
        </w:rPr>
        <w:t xml:space="preserve">  As respostas aos pedidos de esclarecimentos e às impugnações serão divulgadas por meio do sistema eletrônico do Pregão.</w:t>
      </w:r>
    </w:p>
    <w:p w:rsidR="004D5E59" w:rsidRPr="00500707" w:rsidRDefault="004D5E59"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20. DAS DISPOSIÇÕES GERAIS: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20.1.</w:t>
      </w:r>
      <w:r w:rsidRPr="00500707">
        <w:rPr>
          <w:rFonts w:ascii="Times New Roman" w:eastAsia="Palatino Linotype" w:hAnsi="Times New Roman" w:cs="Times New Roman"/>
          <w:sz w:val="20"/>
          <w:szCs w:val="20"/>
        </w:rPr>
        <w:t xml:space="preserve"> A proponente que vier a ser contratada ficará obrigada a aceitar, nas mesmas condições contratuais, os acréscimos ou supressões que se fizerem necessários, por conveniência da Administração, dentro do limite permitido pelo artigo 65, § 1º, da Lei nº 8.666/1993, sobre o valor inicial atualizado do contratado.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20.2.</w:t>
      </w:r>
      <w:r w:rsidRPr="00500707">
        <w:rPr>
          <w:rFonts w:ascii="Times New Roman" w:eastAsia="Palatino Linotype" w:hAnsi="Times New Roman" w:cs="Times New Roman"/>
          <w:sz w:val="20"/>
          <w:szCs w:val="20"/>
        </w:rPr>
        <w:t xml:space="preserve"> Após a apresentação da proposta, não caberá desistência, salvo por motivo justo decorrente de fato superveniente e aceito pelo pregoeiro.</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20.3.</w:t>
      </w:r>
      <w:r w:rsidRPr="00500707">
        <w:rPr>
          <w:rFonts w:ascii="Times New Roman" w:eastAsia="Palatino Linotype" w:hAnsi="Times New Roman" w:cs="Times New Roman"/>
          <w:sz w:val="20"/>
          <w:szCs w:val="20"/>
        </w:rPr>
        <w:t xml:space="preserve"> A Administração poderá revogar a licitação por razões de interesse público, devendo anulá-la por ilegalidade, em despacho fundamentado, sem a obrigação de indenizar (art. 49 da Lei Federal nº 8.666/1993), decisão da qual caberá recurso, no prazo de 05 (cinco) dias úteis.</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20.4.</w:t>
      </w:r>
      <w:r w:rsidRPr="00500707">
        <w:rPr>
          <w:rFonts w:ascii="Times New Roman" w:eastAsia="Palatino Linotype" w:hAnsi="Times New Roman" w:cs="Times New Roman"/>
          <w:sz w:val="20"/>
          <w:szCs w:val="20"/>
        </w:rPr>
        <w:t xml:space="preserve"> Fica eleito o Foro da Comarca de Santo Augusto/RS, para dirimir quaisquer litígios oriundos da licitação e do contrato dela decorrente, com expressa renúncia a outro qualquer, por mais privilegiado que seja. </w:t>
      </w:r>
    </w:p>
    <w:p w:rsidR="007F5D81" w:rsidRPr="00500707" w:rsidRDefault="007F5D81" w:rsidP="00170EDF">
      <w:pPr>
        <w:tabs>
          <w:tab w:val="left" w:pos="1134"/>
        </w:tabs>
        <w:spacing w:line="240" w:lineRule="auto"/>
        <w:ind w:left="0" w:hanging="2"/>
        <w:jc w:val="both"/>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São Martinho/RS, </w:t>
      </w:r>
      <w:r w:rsidR="00500707" w:rsidRPr="00500707">
        <w:rPr>
          <w:rFonts w:ascii="Times New Roman" w:eastAsia="Palatino Linotype" w:hAnsi="Times New Roman" w:cs="Times New Roman"/>
          <w:sz w:val="20"/>
          <w:szCs w:val="20"/>
        </w:rPr>
        <w:t>06 de janeiro</w:t>
      </w:r>
      <w:r w:rsidR="004532D9" w:rsidRPr="00500707">
        <w:rPr>
          <w:rFonts w:ascii="Times New Roman" w:eastAsia="Palatino Linotype" w:hAnsi="Times New Roman" w:cs="Times New Roman"/>
          <w:sz w:val="20"/>
          <w:szCs w:val="20"/>
        </w:rPr>
        <w:t xml:space="preserve"> </w:t>
      </w:r>
      <w:r w:rsidRPr="00500707">
        <w:rPr>
          <w:rFonts w:ascii="Times New Roman" w:eastAsia="Palatino Linotype" w:hAnsi="Times New Roman" w:cs="Times New Roman"/>
          <w:sz w:val="20"/>
          <w:szCs w:val="20"/>
        </w:rPr>
        <w:t xml:space="preserve">de </w:t>
      </w:r>
      <w:r w:rsidR="00B76CEE" w:rsidRPr="00500707">
        <w:rPr>
          <w:rFonts w:ascii="Times New Roman" w:eastAsia="Palatino Linotype" w:hAnsi="Times New Roman" w:cs="Times New Roman"/>
          <w:sz w:val="20"/>
          <w:szCs w:val="20"/>
        </w:rPr>
        <w:t>2022</w:t>
      </w:r>
      <w:r w:rsidRPr="00500707">
        <w:rPr>
          <w:rFonts w:ascii="Times New Roman" w:eastAsia="Palatino Linotype" w:hAnsi="Times New Roman" w:cs="Times New Roman"/>
          <w:sz w:val="20"/>
          <w:szCs w:val="20"/>
        </w:rPr>
        <w:t>.</w:t>
      </w:r>
    </w:p>
    <w:p w:rsidR="007F5D81" w:rsidRPr="00500707" w:rsidRDefault="007F5D81" w:rsidP="00170EDF">
      <w:pPr>
        <w:spacing w:line="240" w:lineRule="auto"/>
        <w:ind w:left="0" w:hanging="2"/>
        <w:jc w:val="center"/>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center"/>
        <w:rPr>
          <w:rFonts w:ascii="Times New Roman" w:eastAsia="Palatino Linotype" w:hAnsi="Times New Roman" w:cs="Times New Roman"/>
          <w:sz w:val="20"/>
          <w:szCs w:val="20"/>
        </w:rPr>
      </w:pPr>
    </w:p>
    <w:p w:rsidR="00500707" w:rsidRPr="00500707" w:rsidRDefault="00500707" w:rsidP="00170EDF">
      <w:pPr>
        <w:spacing w:line="240" w:lineRule="auto"/>
        <w:ind w:left="0" w:hanging="2"/>
        <w:jc w:val="center"/>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MARIA MADALENA ATUATTI DA SILVA</w:t>
      </w:r>
    </w:p>
    <w:p w:rsidR="007F5D81" w:rsidRPr="00500707" w:rsidRDefault="00500707" w:rsidP="00170EDF">
      <w:pP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Prefeita</w:t>
      </w:r>
      <w:r w:rsidR="007F5D81" w:rsidRPr="00500707">
        <w:rPr>
          <w:rFonts w:ascii="Times New Roman" w:eastAsia="Palatino Linotype" w:hAnsi="Times New Roman" w:cs="Times New Roman"/>
          <w:sz w:val="20"/>
          <w:szCs w:val="20"/>
        </w:rPr>
        <w:t xml:space="preserve"> Municipal</w:t>
      </w:r>
      <w:r w:rsidRPr="00500707">
        <w:rPr>
          <w:rFonts w:ascii="Times New Roman" w:eastAsia="Palatino Linotype" w:hAnsi="Times New Roman" w:cs="Times New Roman"/>
          <w:sz w:val="20"/>
          <w:szCs w:val="20"/>
        </w:rPr>
        <w:t xml:space="preserve"> em exercício</w:t>
      </w:r>
    </w:p>
    <w:p w:rsidR="007F5D81" w:rsidRPr="00500707" w:rsidRDefault="007F5D81" w:rsidP="00170EDF">
      <w:pPr>
        <w:spacing w:line="240" w:lineRule="auto"/>
        <w:ind w:left="0" w:hanging="2"/>
        <w:jc w:val="center"/>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center"/>
        <w:rPr>
          <w:rFonts w:ascii="Times New Roman" w:eastAsia="Palatino Linotype" w:hAnsi="Times New Roman" w:cs="Times New Roman"/>
          <w:sz w:val="20"/>
          <w:szCs w:val="20"/>
        </w:rPr>
      </w:pPr>
    </w:p>
    <w:p w:rsidR="007F5D81" w:rsidRPr="00500707" w:rsidRDefault="007F5D81" w:rsidP="00170EDF">
      <w:pPr>
        <w:spacing w:line="240" w:lineRule="auto"/>
        <w:ind w:left="0" w:hanging="2"/>
        <w:jc w:val="center"/>
        <w:rPr>
          <w:rFonts w:ascii="Times New Roman" w:eastAsia="Palatino Linotype" w:hAnsi="Times New Roman" w:cs="Times New Roman"/>
          <w:sz w:val="20"/>
          <w:szCs w:val="20"/>
        </w:rPr>
      </w:pPr>
    </w:p>
    <w:p w:rsidR="007F5D81" w:rsidRPr="00500707"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Assessoria Jurídica</w:t>
      </w:r>
    </w:p>
    <w:p w:rsidR="007F5D81" w:rsidRPr="00500707"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sz w:val="20"/>
          <w:szCs w:val="20"/>
        </w:rPr>
      </w:pPr>
    </w:p>
    <w:p w:rsidR="007F5D81" w:rsidRPr="00500707"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Visto em____/____/_____</w:t>
      </w:r>
    </w:p>
    <w:p w:rsidR="007F5D81" w:rsidRPr="00500707"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sz w:val="20"/>
          <w:szCs w:val="20"/>
        </w:rPr>
      </w:pPr>
    </w:p>
    <w:p w:rsidR="007F5D81" w:rsidRPr="00500707" w:rsidRDefault="007F5D81" w:rsidP="00170EDF">
      <w:pPr>
        <w:spacing w:before="120" w:line="240" w:lineRule="auto"/>
        <w:ind w:left="0" w:hanging="2"/>
        <w:jc w:val="center"/>
        <w:rPr>
          <w:rFonts w:ascii="Times New Roman" w:eastAsia="Palatino Linotype" w:hAnsi="Times New Roman" w:cs="Times New Roman"/>
          <w:sz w:val="20"/>
          <w:szCs w:val="20"/>
        </w:rPr>
      </w:pPr>
    </w:p>
    <w:p w:rsidR="007F5D81" w:rsidRPr="00500707" w:rsidRDefault="007F5D81" w:rsidP="00170EDF">
      <w:pPr>
        <w:spacing w:before="120" w:line="240" w:lineRule="auto"/>
        <w:ind w:left="0" w:hanging="2"/>
        <w:jc w:val="center"/>
        <w:rPr>
          <w:rFonts w:ascii="Times New Roman" w:eastAsia="Palatino Linotype" w:hAnsi="Times New Roman" w:cs="Times New Roman"/>
          <w:b/>
          <w:sz w:val="20"/>
          <w:szCs w:val="20"/>
        </w:rPr>
      </w:pPr>
    </w:p>
    <w:p w:rsidR="008F2F70" w:rsidRPr="00500707" w:rsidRDefault="008F2F70" w:rsidP="00170EDF">
      <w:pPr>
        <w:spacing w:line="240" w:lineRule="auto"/>
        <w:ind w:left="0" w:hanging="2"/>
        <w:jc w:val="center"/>
        <w:rPr>
          <w:rFonts w:ascii="Times New Roman" w:eastAsia="Palatino Linotype" w:hAnsi="Times New Roman" w:cs="Times New Roman"/>
          <w:b/>
          <w:sz w:val="20"/>
          <w:szCs w:val="20"/>
        </w:rPr>
      </w:pPr>
    </w:p>
    <w:p w:rsidR="008F2F70" w:rsidRPr="00500707" w:rsidRDefault="008F2F70" w:rsidP="00170EDF">
      <w:pPr>
        <w:spacing w:line="240" w:lineRule="auto"/>
        <w:ind w:left="0" w:hanging="2"/>
        <w:jc w:val="center"/>
        <w:rPr>
          <w:rFonts w:ascii="Times New Roman" w:eastAsia="Palatino Linotype" w:hAnsi="Times New Roman" w:cs="Times New Roman"/>
          <w:b/>
          <w:sz w:val="20"/>
          <w:szCs w:val="20"/>
        </w:rPr>
      </w:pPr>
    </w:p>
    <w:p w:rsidR="008F2F70" w:rsidRPr="00500707" w:rsidRDefault="008F2F70" w:rsidP="00170EDF">
      <w:pPr>
        <w:spacing w:line="240" w:lineRule="auto"/>
        <w:ind w:left="0" w:hanging="2"/>
        <w:jc w:val="center"/>
        <w:rPr>
          <w:rFonts w:ascii="Times New Roman" w:eastAsia="Palatino Linotype" w:hAnsi="Times New Roman" w:cs="Times New Roman"/>
          <w:b/>
          <w:sz w:val="20"/>
          <w:szCs w:val="20"/>
        </w:rPr>
      </w:pPr>
    </w:p>
    <w:p w:rsidR="008F2F70" w:rsidRPr="00500707" w:rsidRDefault="008F2F70" w:rsidP="00170EDF">
      <w:pPr>
        <w:spacing w:line="240" w:lineRule="auto"/>
        <w:ind w:left="0" w:hanging="2"/>
        <w:jc w:val="center"/>
        <w:rPr>
          <w:rFonts w:ascii="Times New Roman" w:eastAsia="Palatino Linotype" w:hAnsi="Times New Roman" w:cs="Times New Roman"/>
          <w:b/>
          <w:sz w:val="20"/>
          <w:szCs w:val="20"/>
        </w:rPr>
      </w:pPr>
    </w:p>
    <w:p w:rsidR="008F2F70" w:rsidRPr="00500707" w:rsidRDefault="008F2F70" w:rsidP="00170EDF">
      <w:pPr>
        <w:spacing w:line="240" w:lineRule="auto"/>
        <w:ind w:left="0" w:hanging="2"/>
        <w:jc w:val="center"/>
        <w:rPr>
          <w:rFonts w:ascii="Times New Roman" w:eastAsia="Palatino Linotype" w:hAnsi="Times New Roman" w:cs="Times New Roman"/>
          <w:b/>
          <w:sz w:val="20"/>
          <w:szCs w:val="20"/>
        </w:rPr>
      </w:pPr>
    </w:p>
    <w:p w:rsidR="008C49C8" w:rsidRPr="00500707" w:rsidRDefault="008C49C8" w:rsidP="00170EDF">
      <w:pPr>
        <w:spacing w:line="240" w:lineRule="auto"/>
        <w:ind w:left="0" w:hanging="2"/>
        <w:jc w:val="center"/>
        <w:rPr>
          <w:rFonts w:ascii="Times New Roman" w:eastAsia="Palatino Linotype" w:hAnsi="Times New Roman" w:cs="Times New Roman"/>
          <w:b/>
          <w:sz w:val="20"/>
          <w:szCs w:val="20"/>
        </w:rPr>
      </w:pPr>
    </w:p>
    <w:p w:rsidR="004D5E59" w:rsidRPr="00500707" w:rsidRDefault="004D5E59" w:rsidP="00170EDF">
      <w:pPr>
        <w:spacing w:line="240" w:lineRule="auto"/>
        <w:ind w:left="0" w:hanging="2"/>
        <w:jc w:val="center"/>
        <w:rPr>
          <w:rFonts w:ascii="Times New Roman" w:eastAsia="Palatino Linotype" w:hAnsi="Times New Roman" w:cs="Times New Roman"/>
          <w:b/>
          <w:sz w:val="20"/>
          <w:szCs w:val="20"/>
        </w:rPr>
      </w:pPr>
    </w:p>
    <w:p w:rsidR="004D5E59" w:rsidRPr="00500707" w:rsidRDefault="004D5E59" w:rsidP="00170EDF">
      <w:pPr>
        <w:spacing w:line="240" w:lineRule="auto"/>
        <w:ind w:left="0" w:hanging="2"/>
        <w:jc w:val="center"/>
        <w:rPr>
          <w:rFonts w:ascii="Times New Roman" w:eastAsia="Palatino Linotype" w:hAnsi="Times New Roman" w:cs="Times New Roman"/>
          <w:b/>
          <w:sz w:val="20"/>
          <w:szCs w:val="20"/>
        </w:rPr>
      </w:pPr>
    </w:p>
    <w:p w:rsidR="004532D9" w:rsidRPr="00500707" w:rsidRDefault="004532D9" w:rsidP="00170EDF">
      <w:pPr>
        <w:spacing w:line="240" w:lineRule="auto"/>
        <w:ind w:left="0" w:hanging="2"/>
        <w:jc w:val="center"/>
        <w:rPr>
          <w:rFonts w:ascii="Times New Roman" w:eastAsia="Palatino Linotype" w:hAnsi="Times New Roman" w:cs="Times New Roman"/>
          <w:b/>
          <w:sz w:val="20"/>
          <w:szCs w:val="20"/>
        </w:rPr>
      </w:pPr>
    </w:p>
    <w:p w:rsidR="004532D9" w:rsidRPr="00500707" w:rsidRDefault="004532D9" w:rsidP="00170EDF">
      <w:pPr>
        <w:spacing w:line="240" w:lineRule="auto"/>
        <w:ind w:left="0" w:hanging="2"/>
        <w:jc w:val="center"/>
        <w:rPr>
          <w:rFonts w:ascii="Times New Roman" w:eastAsia="Palatino Linotype" w:hAnsi="Times New Roman" w:cs="Times New Roman"/>
          <w:b/>
          <w:sz w:val="20"/>
          <w:szCs w:val="20"/>
        </w:rPr>
      </w:pPr>
    </w:p>
    <w:p w:rsidR="004532D9" w:rsidRPr="00500707" w:rsidRDefault="004532D9" w:rsidP="00170EDF">
      <w:pPr>
        <w:spacing w:line="240" w:lineRule="auto"/>
        <w:ind w:left="0" w:hanging="2"/>
        <w:jc w:val="center"/>
        <w:rPr>
          <w:rFonts w:ascii="Times New Roman" w:eastAsia="Palatino Linotype" w:hAnsi="Times New Roman" w:cs="Times New Roman"/>
          <w:b/>
          <w:sz w:val="20"/>
          <w:szCs w:val="20"/>
        </w:rPr>
      </w:pPr>
    </w:p>
    <w:p w:rsidR="004532D9" w:rsidRPr="00500707" w:rsidRDefault="004532D9" w:rsidP="00170EDF">
      <w:pPr>
        <w:spacing w:line="240" w:lineRule="auto"/>
        <w:ind w:left="0" w:hanging="2"/>
        <w:jc w:val="center"/>
        <w:rPr>
          <w:rFonts w:ascii="Times New Roman" w:eastAsia="Palatino Linotype" w:hAnsi="Times New Roman" w:cs="Times New Roman"/>
          <w:b/>
          <w:sz w:val="20"/>
          <w:szCs w:val="20"/>
        </w:rPr>
      </w:pPr>
    </w:p>
    <w:p w:rsidR="004532D9" w:rsidRPr="00500707" w:rsidRDefault="004532D9" w:rsidP="00170EDF">
      <w:pPr>
        <w:spacing w:line="240" w:lineRule="auto"/>
        <w:ind w:left="0" w:hanging="2"/>
        <w:jc w:val="center"/>
        <w:rPr>
          <w:rFonts w:ascii="Times New Roman" w:eastAsia="Palatino Linotype" w:hAnsi="Times New Roman" w:cs="Times New Roman"/>
          <w:b/>
          <w:sz w:val="20"/>
          <w:szCs w:val="20"/>
        </w:rPr>
      </w:pPr>
    </w:p>
    <w:p w:rsidR="004532D9" w:rsidRPr="00500707" w:rsidRDefault="004532D9" w:rsidP="00170EDF">
      <w:pPr>
        <w:spacing w:line="240" w:lineRule="auto"/>
        <w:ind w:left="0" w:hanging="2"/>
        <w:jc w:val="center"/>
        <w:rPr>
          <w:rFonts w:ascii="Times New Roman" w:eastAsia="Palatino Linotype" w:hAnsi="Times New Roman" w:cs="Times New Roman"/>
          <w:b/>
          <w:sz w:val="20"/>
          <w:szCs w:val="20"/>
        </w:rPr>
      </w:pPr>
    </w:p>
    <w:p w:rsidR="004532D9" w:rsidRPr="00500707" w:rsidRDefault="004532D9" w:rsidP="00170EDF">
      <w:pPr>
        <w:spacing w:line="240" w:lineRule="auto"/>
        <w:ind w:left="0" w:hanging="2"/>
        <w:jc w:val="center"/>
        <w:rPr>
          <w:rFonts w:ascii="Times New Roman" w:eastAsia="Palatino Linotype" w:hAnsi="Times New Roman" w:cs="Times New Roman"/>
          <w:b/>
          <w:sz w:val="20"/>
          <w:szCs w:val="20"/>
        </w:rPr>
      </w:pPr>
    </w:p>
    <w:p w:rsidR="00170EDF" w:rsidRPr="00500707" w:rsidRDefault="00170EDF" w:rsidP="00170EDF">
      <w:pPr>
        <w:spacing w:line="240" w:lineRule="auto"/>
        <w:ind w:left="0" w:hanging="2"/>
        <w:jc w:val="center"/>
        <w:rPr>
          <w:rFonts w:ascii="Times New Roman" w:eastAsia="Palatino Linotype" w:hAnsi="Times New Roman" w:cs="Times New Roman"/>
          <w:b/>
          <w:sz w:val="20"/>
          <w:szCs w:val="20"/>
        </w:rPr>
      </w:pPr>
    </w:p>
    <w:p w:rsidR="00170EDF" w:rsidRPr="00500707" w:rsidRDefault="00170EDF" w:rsidP="00170EDF">
      <w:pPr>
        <w:spacing w:line="240" w:lineRule="auto"/>
        <w:ind w:left="0" w:hanging="2"/>
        <w:jc w:val="center"/>
        <w:rPr>
          <w:rFonts w:ascii="Times New Roman" w:eastAsia="Palatino Linotype" w:hAnsi="Times New Roman" w:cs="Times New Roman"/>
          <w:b/>
          <w:sz w:val="20"/>
          <w:szCs w:val="20"/>
        </w:rPr>
      </w:pPr>
    </w:p>
    <w:p w:rsidR="00170EDF" w:rsidRPr="00500707" w:rsidRDefault="00170EDF" w:rsidP="00170EDF">
      <w:pPr>
        <w:spacing w:line="240" w:lineRule="auto"/>
        <w:ind w:left="0" w:hanging="2"/>
        <w:jc w:val="center"/>
        <w:rPr>
          <w:rFonts w:ascii="Times New Roman" w:eastAsia="Palatino Linotype" w:hAnsi="Times New Roman" w:cs="Times New Roman"/>
          <w:b/>
          <w:sz w:val="20"/>
          <w:szCs w:val="20"/>
        </w:rPr>
      </w:pPr>
    </w:p>
    <w:p w:rsidR="00C571A1" w:rsidRPr="00500707" w:rsidRDefault="00C571A1" w:rsidP="00170EDF">
      <w:pPr>
        <w:spacing w:before="120" w:line="240" w:lineRule="auto"/>
        <w:ind w:left="0" w:hanging="2"/>
        <w:jc w:val="center"/>
        <w:rPr>
          <w:rFonts w:ascii="Times New Roman" w:hAnsi="Times New Roman" w:cs="Times New Roman"/>
          <w:b/>
          <w:sz w:val="20"/>
          <w:szCs w:val="20"/>
        </w:rPr>
      </w:pPr>
      <w:r w:rsidRPr="00500707">
        <w:rPr>
          <w:rFonts w:ascii="Times New Roman" w:hAnsi="Times New Roman" w:cs="Times New Roman"/>
          <w:b/>
          <w:sz w:val="20"/>
          <w:szCs w:val="20"/>
        </w:rPr>
        <w:t xml:space="preserve">ANEXO I </w:t>
      </w:r>
    </w:p>
    <w:p w:rsidR="00C571A1" w:rsidRPr="00500707" w:rsidRDefault="00C571A1" w:rsidP="00170EDF">
      <w:pPr>
        <w:spacing w:before="120" w:line="240" w:lineRule="auto"/>
        <w:ind w:left="0" w:hanging="2"/>
        <w:jc w:val="center"/>
        <w:rPr>
          <w:rFonts w:ascii="Times New Roman" w:hAnsi="Times New Roman" w:cs="Times New Roman"/>
          <w:b/>
          <w:sz w:val="20"/>
          <w:szCs w:val="20"/>
        </w:rPr>
      </w:pPr>
      <w:r w:rsidRPr="00500707">
        <w:rPr>
          <w:rFonts w:ascii="Times New Roman" w:hAnsi="Times New Roman" w:cs="Times New Roman"/>
          <w:b/>
          <w:sz w:val="20"/>
          <w:szCs w:val="20"/>
        </w:rPr>
        <w:t>TERMO DE REFERÊNCIA</w:t>
      </w:r>
    </w:p>
    <w:p w:rsidR="00C571A1" w:rsidRPr="00500707" w:rsidRDefault="00C571A1" w:rsidP="00170EDF">
      <w:pPr>
        <w:spacing w:before="120"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 xml:space="preserve">1. DO OBJETO: </w:t>
      </w:r>
      <w:r w:rsidRPr="00500707">
        <w:rPr>
          <w:rFonts w:ascii="Times New Roman" w:hAnsi="Times New Roman" w:cs="Times New Roman"/>
          <w:sz w:val="20"/>
          <w:szCs w:val="20"/>
        </w:rPr>
        <w:t>Este processo tem por objeto</w:t>
      </w:r>
      <w:r w:rsidR="00500707">
        <w:rPr>
          <w:rFonts w:ascii="Times New Roman" w:hAnsi="Times New Roman" w:cs="Times New Roman"/>
          <w:sz w:val="20"/>
          <w:szCs w:val="20"/>
        </w:rPr>
        <w:t xml:space="preserve"> o</w:t>
      </w:r>
      <w:r w:rsidRPr="00500707">
        <w:rPr>
          <w:rFonts w:ascii="Times New Roman" w:hAnsi="Times New Roman" w:cs="Times New Roman"/>
          <w:sz w:val="20"/>
          <w:szCs w:val="20"/>
        </w:rPr>
        <w:t xml:space="preserve"> </w:t>
      </w:r>
      <w:r w:rsidR="00500707" w:rsidRPr="00500707">
        <w:rPr>
          <w:rFonts w:ascii="Times New Roman" w:eastAsia="Palatino Linotype" w:hAnsi="Times New Roman" w:cs="Times New Roman"/>
          <w:sz w:val="20"/>
          <w:szCs w:val="20"/>
        </w:rPr>
        <w:t>registro de</w:t>
      </w:r>
      <w:r w:rsidR="00500707">
        <w:rPr>
          <w:rFonts w:ascii="Times New Roman" w:eastAsia="Palatino Linotype" w:hAnsi="Times New Roman" w:cs="Times New Roman"/>
          <w:sz w:val="20"/>
          <w:szCs w:val="20"/>
        </w:rPr>
        <w:t xml:space="preserve"> preços de</w:t>
      </w:r>
      <w:r w:rsidR="00500707" w:rsidRPr="00500707">
        <w:rPr>
          <w:rFonts w:ascii="Times New Roman" w:eastAsia="Palatino Linotype" w:hAnsi="Times New Roman" w:cs="Times New Roman"/>
          <w:sz w:val="20"/>
          <w:szCs w:val="20"/>
        </w:rPr>
        <w:t xml:space="preserve"> mobiliários e louças para uso da Secretaria Municipal de Educação, Cultura, Desporto e Turismo e escolas municipais</w:t>
      </w:r>
      <w:r w:rsidR="000B1061" w:rsidRPr="00500707">
        <w:rPr>
          <w:rFonts w:ascii="Times New Roman" w:hAnsi="Times New Roman" w:cs="Times New Roman"/>
          <w:sz w:val="20"/>
          <w:szCs w:val="20"/>
        </w:rPr>
        <w:t>,</w:t>
      </w:r>
      <w:r w:rsidRPr="00500707">
        <w:rPr>
          <w:rFonts w:ascii="Times New Roman" w:hAnsi="Times New Roman" w:cs="Times New Roman"/>
          <w:sz w:val="20"/>
          <w:szCs w:val="20"/>
        </w:rPr>
        <w:t xml:space="preserve"> observada as quantidades estimadas, constante do ANEXO I – Termo de Referência.</w:t>
      </w:r>
      <w:r w:rsidRPr="00500707">
        <w:rPr>
          <w:rFonts w:ascii="Times New Roman" w:hAnsi="Times New Roman" w:cs="Times New Roman"/>
          <w:b/>
          <w:sz w:val="20"/>
          <w:szCs w:val="20"/>
        </w:rPr>
        <w:t xml:space="preserve"> </w:t>
      </w:r>
    </w:p>
    <w:p w:rsidR="00C571A1" w:rsidRPr="00500707" w:rsidRDefault="00C571A1" w:rsidP="00170EDF">
      <w:pPr>
        <w:spacing w:before="120"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 xml:space="preserve">2. DA JUSTIFICATIVA PARA AQUISIÇÃO DOS OBJETOS: </w:t>
      </w:r>
      <w:r w:rsidRPr="00500707">
        <w:rPr>
          <w:rFonts w:ascii="Times New Roman" w:hAnsi="Times New Roman" w:cs="Times New Roman"/>
          <w:sz w:val="20"/>
          <w:szCs w:val="20"/>
        </w:rPr>
        <w:t xml:space="preserve">A aquisição dos itens licitados justifica-se pela necessidade </w:t>
      </w:r>
      <w:r w:rsidR="000B1061" w:rsidRPr="00500707">
        <w:rPr>
          <w:rFonts w:ascii="Times New Roman" w:hAnsi="Times New Roman" w:cs="Times New Roman"/>
          <w:sz w:val="20"/>
          <w:szCs w:val="20"/>
        </w:rPr>
        <w:t xml:space="preserve">destes no desempenho </w:t>
      </w:r>
      <w:r w:rsidR="00500707">
        <w:rPr>
          <w:rFonts w:ascii="Times New Roman" w:hAnsi="Times New Roman" w:cs="Times New Roman"/>
          <w:sz w:val="20"/>
          <w:szCs w:val="20"/>
        </w:rPr>
        <w:t>das atividades da Secretaria, em especial das escolas municipais.</w:t>
      </w:r>
    </w:p>
    <w:p w:rsidR="00C571A1" w:rsidRPr="00500707" w:rsidRDefault="00C571A1" w:rsidP="00170EDF">
      <w:pPr>
        <w:spacing w:before="120" w:line="240" w:lineRule="auto"/>
        <w:ind w:left="0" w:hanging="2"/>
        <w:jc w:val="both"/>
        <w:rPr>
          <w:rFonts w:ascii="Times New Roman" w:hAnsi="Times New Roman" w:cs="Times New Roman"/>
          <w:sz w:val="20"/>
          <w:szCs w:val="20"/>
        </w:rPr>
      </w:pPr>
      <w:r w:rsidRPr="00500707">
        <w:rPr>
          <w:rFonts w:ascii="Times New Roman" w:hAnsi="Times New Roman" w:cs="Times New Roman"/>
          <w:b/>
          <w:sz w:val="20"/>
          <w:szCs w:val="20"/>
        </w:rPr>
        <w:t xml:space="preserve">3. DA DESCRIÇÃO, QUANTITATIVO, UNIDADE: </w:t>
      </w:r>
      <w:r w:rsidRPr="00500707">
        <w:rPr>
          <w:rFonts w:ascii="Times New Roman" w:hAnsi="Times New Roman" w:cs="Times New Roman"/>
          <w:sz w:val="20"/>
          <w:szCs w:val="20"/>
        </w:rPr>
        <w:t>Os produtos a serem adquiridos têm suas especificações, unidades, quantidades mínimas e valores estimados no escopo da planilha abaixo:</w:t>
      </w:r>
    </w:p>
    <w:p w:rsidR="000B1061" w:rsidRPr="00500707" w:rsidRDefault="000B1061" w:rsidP="00170EDF">
      <w:pPr>
        <w:spacing w:before="120" w:line="240" w:lineRule="auto"/>
        <w:ind w:left="0" w:hanging="2"/>
        <w:rPr>
          <w:rFonts w:ascii="Times New Roman" w:hAnsi="Times New Roman" w:cs="Times New Roman"/>
          <w:sz w:val="20"/>
          <w:szCs w:val="20"/>
        </w:rPr>
      </w:pPr>
    </w:p>
    <w:tbl>
      <w:tblPr>
        <w:tblStyle w:val="Tabelacomgrade"/>
        <w:tblW w:w="9782" w:type="dxa"/>
        <w:tblInd w:w="-176" w:type="dxa"/>
        <w:tblLayout w:type="fixed"/>
        <w:tblLook w:val="04A0" w:firstRow="1" w:lastRow="0" w:firstColumn="1" w:lastColumn="0" w:noHBand="0" w:noVBand="1"/>
      </w:tblPr>
      <w:tblGrid>
        <w:gridCol w:w="770"/>
        <w:gridCol w:w="2775"/>
        <w:gridCol w:w="4762"/>
        <w:gridCol w:w="1475"/>
      </w:tblGrid>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Item</w:t>
            </w:r>
          </w:p>
        </w:tc>
        <w:tc>
          <w:tcPr>
            <w:tcW w:w="2775"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Quantidade</w:t>
            </w:r>
          </w:p>
        </w:tc>
        <w:tc>
          <w:tcPr>
            <w:tcW w:w="4762"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Descrição do item</w:t>
            </w:r>
          </w:p>
        </w:tc>
        <w:tc>
          <w:tcPr>
            <w:tcW w:w="1475"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 xml:space="preserve">Valor </w:t>
            </w:r>
            <w:r>
              <w:rPr>
                <w:rFonts w:ascii="Times New Roman" w:hAnsi="Times New Roman" w:cs="Times New Roman"/>
                <w:b/>
                <w:sz w:val="20"/>
                <w:szCs w:val="20"/>
              </w:rPr>
              <w:t xml:space="preserve"> de referência </w:t>
            </w:r>
            <w:r w:rsidRPr="00241FA2">
              <w:rPr>
                <w:rFonts w:ascii="Times New Roman" w:hAnsi="Times New Roman" w:cs="Times New Roman"/>
                <w:b/>
                <w:sz w:val="20"/>
                <w:szCs w:val="20"/>
              </w:rPr>
              <w:t>unitário</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01</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150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anchor distT="0" distB="0" distL="76200" distR="76200" simplePos="0" relativeHeight="251661312" behindDoc="0" locked="0" layoutInCell="1" allowOverlap="0" wp14:anchorId="2B25E089" wp14:editId="6723BC49">
                  <wp:simplePos x="0" y="0"/>
                  <wp:positionH relativeFrom="column">
                    <wp:posOffset>45720</wp:posOffset>
                  </wp:positionH>
                  <wp:positionV relativeFrom="line">
                    <wp:posOffset>-2540</wp:posOffset>
                  </wp:positionV>
                  <wp:extent cx="1567180" cy="1266825"/>
                  <wp:effectExtent l="0" t="0" r="0" b="9525"/>
                  <wp:wrapSquare wrapText="bothSides"/>
                  <wp:docPr id="22" name="Imagem 22" descr="Carteira e cadeira com especificações ergonômicas darão mais conforto aos estudan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ira e cadeira com especificações ergonômicas darão mais conforto aos estudant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718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Conjunto Escolar Adulto Padrão FNDE CJA06</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 xml:space="preserve"> Mesa com Tampo em madeira aglomerada (MDP)med. 600x450 mm com espessura de 18,8mm(+-0,3mm). Revestimento na face superior em laminado </w:t>
            </w:r>
            <w:proofErr w:type="spellStart"/>
            <w:r w:rsidRPr="00241FA2">
              <w:rPr>
                <w:rFonts w:ascii="Times New Roman" w:hAnsi="Times New Roman" w:cs="Times New Roman"/>
                <w:sz w:val="20"/>
                <w:szCs w:val="20"/>
              </w:rPr>
              <w:t>melâminico</w:t>
            </w:r>
            <w:proofErr w:type="spellEnd"/>
            <w:r w:rsidRPr="00241FA2">
              <w:rPr>
                <w:rFonts w:ascii="Times New Roman" w:hAnsi="Times New Roman" w:cs="Times New Roman"/>
                <w:sz w:val="20"/>
                <w:szCs w:val="20"/>
              </w:rPr>
              <w:t xml:space="preserve"> de alta pressão 0,8 mm de espessura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cantos arredondados, fita de bordo cor azul (2,5mm), revestimento na face inferior em laminado de baixa pressão (BP) na cor branca, fixação do tampo a estrutura através de 6 parafusos para aglomerado 5,0mm, comprimento 45mm, cabeça panela, fenda Philips, rosca auto cortante. Estrutura com pés e travessa longitudinal confeccionada em tubo de aço carbono laminado a frio, com costura, secção oblonga de 29 mm x 58 mm, em chapa 16 (1,5mm), - travessa superior confeccionada em tubo de aço carbono laminado a frio com costura, secção circular de Ø: 31,75mm (1 ¼") chapa 16 (1,5 mm); pés confeccionados em tubo de aço carbono a frio, com costura, secção circular Ø : 38 mm (1 ½"), em chapa 16 (1,5mm), com sapatas (frontal e posterior fixas por rebites de repuxo. Pintura epóxi na cor cinza (padrão FNDE) com espessura mínima de 40 micrometros. Porta livros na cor cinza med. 503x310mm , no molde do porta livros deve ser grafado o símbolo internacional de reciclagem, apresentando o numero identificador do componente injetado. Fixação do porta livros a travessa longitudinal através de rebites de repuxo. Cor Cinza. Ponteiras (encaixe) e sapatas, injetadas nas cor azul, nos moldes da mesa deve ser grafado o símbolo internacional de reciclagem fixada a estrutura através de rebites de repuxo. Apresentar junto à proposta de preços Certificado de Conformidade do INMETRO para o modelo especificado conforme Portaria Nº 105/2012 em nome do Licitante indicada na proposta, acompanhado do Certificado da Qualidade do processo produtivo ABNT/INMETRO. Medidas Aproximada Mesa Distancia Tampo/Estrutura : 23 mm Distancia estrutura/Travessa: 116 mm Dimensão Horizontal da Estrutura: 367 mm Raio da Curva da estrutura da mesa (+-5 mm): 100 mm Medidas do tampo 600x450mm </w:t>
            </w:r>
            <w:r w:rsidRPr="00241FA2">
              <w:rPr>
                <w:rFonts w:ascii="Times New Roman" w:hAnsi="Times New Roman" w:cs="Times New Roman"/>
                <w:sz w:val="20"/>
                <w:szCs w:val="20"/>
              </w:rPr>
              <w:lastRenderedPageBreak/>
              <w:t xml:space="preserve">Raio do canto do tampo (+ ou - 2 mm): 50 mm Distância tampo/porta livros: 86mm Distancia interna entre as pernas : 519 mm Altura da mesa : 760 mm Profundidade dos Pés : 446 </w:t>
            </w:r>
            <w:proofErr w:type="spellStart"/>
            <w:r w:rsidRPr="00241FA2">
              <w:rPr>
                <w:rFonts w:ascii="Times New Roman" w:hAnsi="Times New Roman" w:cs="Times New Roman"/>
                <w:sz w:val="20"/>
                <w:szCs w:val="20"/>
              </w:rPr>
              <w:t>mm.</w:t>
            </w:r>
            <w:proofErr w:type="spellEnd"/>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Cadeira:</w:t>
            </w:r>
            <w:r w:rsidRPr="00241FA2">
              <w:rPr>
                <w:rFonts w:ascii="Times New Roman" w:hAnsi="Times New Roman" w:cs="Times New Roman"/>
                <w:sz w:val="20"/>
                <w:szCs w:val="20"/>
              </w:rPr>
              <w:t xml:space="preserve"> Cadeira com Assento/encosto em polipropileno injetado com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azul, sendo assento med. 430x 400 mm e encosto med. 396x198 mm, no molde do assento/encosto deve ser grafado o símbolo internacional de reciclagem, apresentando o numero identificador do componente injetado, fixado a estrutura através de rebites de repuxo. ponteiras, sapatas e espaçadores do assento injetados nas cores azul fixadas a estrutura através de encaixe e pino </w:t>
            </w:r>
            <w:proofErr w:type="spellStart"/>
            <w:r w:rsidRPr="00241FA2">
              <w:rPr>
                <w:rFonts w:ascii="Times New Roman" w:hAnsi="Times New Roman" w:cs="Times New Roman"/>
                <w:sz w:val="20"/>
                <w:szCs w:val="20"/>
              </w:rPr>
              <w:t>expansor</w:t>
            </w:r>
            <w:proofErr w:type="spellEnd"/>
            <w:r w:rsidRPr="00241FA2">
              <w:rPr>
                <w:rFonts w:ascii="Times New Roman" w:hAnsi="Times New Roman" w:cs="Times New Roman"/>
                <w:sz w:val="20"/>
                <w:szCs w:val="20"/>
              </w:rPr>
              <w:t>. Estrutura em tubo de aço carbono laminado a frio com costura, secção circular de Ø : 20,7 mm em chapa 14 (1,9mm). Pintura epóxi na cor cinza (padrão FNDE) com espessura mínima de 40 micrometros. Apresentar junto à proposta de preços Certificado de Conformidade do INMETRO para o modelo especificado conforme Portaria Nº 105/2012 em nome do Licitante indicada na proposta, acompanhado do Certificado da Qualidade do processo produtivo ABNT/INMETRO. Medidas aprox. da cadeira Altura do assento tolerância (+- 10mm) : 460mm Largura da estrutura da Cadeira : 387,7 mm Ângulo entre estrutura do assento/encosto : 98 ° Ângulo da estrutura do assento: 94° Raio pés frontais: 50 mm Raio pés traseiros : 50mm Raio estrutura do encosto : 50 mm Distancia entre travessas do assento : 296 mm Distancia entre pés frontal/traseiro : 471 mm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Obs.:</w:t>
            </w:r>
            <w:r w:rsidRPr="00241FA2">
              <w:rPr>
                <w:rFonts w:ascii="Times New Roman" w:hAnsi="Times New Roman" w:cs="Times New Roman"/>
                <w:sz w:val="20"/>
                <w:szCs w:val="20"/>
              </w:rPr>
              <w:t xml:space="preserve"> Todas as unidades deverão obter o Selo Identificador de Controle de Qualidade do fabricante e a garantia contra defeitos de fabricação de 2 (dois)</w:t>
            </w:r>
          </w:p>
        </w:tc>
        <w:tc>
          <w:tcPr>
            <w:tcW w:w="1475" w:type="dxa"/>
          </w:tcPr>
          <w:p w:rsidR="00241FA2" w:rsidRPr="00241FA2" w:rsidRDefault="00125B7E" w:rsidP="00241FA2">
            <w:pPr>
              <w:ind w:left="0" w:hanging="2"/>
              <w:rPr>
                <w:rFonts w:ascii="Times New Roman" w:hAnsi="Times New Roman" w:cs="Times New Roman"/>
                <w:sz w:val="20"/>
                <w:szCs w:val="20"/>
              </w:rPr>
            </w:pPr>
            <w:r>
              <w:rPr>
                <w:rFonts w:ascii="Times New Roman" w:hAnsi="Times New Roman" w:cs="Times New Roman"/>
                <w:sz w:val="20"/>
                <w:szCs w:val="20"/>
              </w:rPr>
              <w:lastRenderedPageBreak/>
              <w:t>R$520,00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02</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75</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57F114DA" wp14:editId="56B9C1FD">
                  <wp:extent cx="1533525" cy="1409854"/>
                  <wp:effectExtent l="0" t="0" r="0" b="0"/>
                  <wp:docPr id="23" name="Imagem 23" descr="Conjunto aluno CJA 01 Infantil Móveis Escolares Cadeiras Operacionais /  Executiva / Móveis de Aço - MaxmóveisBH Móveis Esc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junto aluno CJA 01 Infantil Móveis Escolares Cadeiras Operacionais /  Executiva / Móveis de Aço - MaxmóveisBH Móveis Escolar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3525" cy="1409854"/>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Conjunto Escolar Adulto Padrão FNDE CJA01</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 xml:space="preserve"> Mesa com Tampo em madeira aglomerada (MDP)med. 600x450 mm com espessura de 18,8mm(+-0,3mm). Revestimento na face superior em laminado </w:t>
            </w:r>
            <w:proofErr w:type="spellStart"/>
            <w:r w:rsidRPr="00241FA2">
              <w:rPr>
                <w:rFonts w:ascii="Times New Roman" w:hAnsi="Times New Roman" w:cs="Times New Roman"/>
                <w:sz w:val="20"/>
                <w:szCs w:val="20"/>
              </w:rPr>
              <w:t>melâminico</w:t>
            </w:r>
            <w:proofErr w:type="spellEnd"/>
            <w:r w:rsidRPr="00241FA2">
              <w:rPr>
                <w:rFonts w:ascii="Times New Roman" w:hAnsi="Times New Roman" w:cs="Times New Roman"/>
                <w:sz w:val="20"/>
                <w:szCs w:val="20"/>
              </w:rPr>
              <w:t xml:space="preserve"> de alta pressão 0,8 mm de espessura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cantos arredondados, fita de bordo cor laranja (2,5mm), revestimento na face inferior em laminado de baixa pressão (BP) na cor branca, fixação do tampo a estrutura através de 6 parafusos para aglomerado 5,0mm, comprimento 45mm, cabeça panela, fenda Philips, rosca auto cortante. Estrutura com pés e travessa longitudinal confeccionada em tubo de aço carbono laminado a frio, com costura, secção oblonga de 29 mm x 58 mm, em chapa 16 (1,5mm), - travessa superior confeccionada em tubo de aço carbono laminado a frio com costura, secção circular de Ø: 31,75mm (1 ¼") chapa 16 (1,5 mm); pés confeccionados em tubo de aço carbono a frio, com costura, secção circular Ø : 38 mm (1 ½"), em chapa 16 (1,5mm), com sapatas (frontal e posterior fixas por rebites de repuxo. Pintura epóxi na cor cinza (padrão FNDE) com espessura mínima de 40 micrometros. Ponteiras (encaixe) e sapatas, injetadas nas cor laranja, nos moldes da mesa deve ser grafado o símbolo internacional de reciclagem fixada a estrutura através de rebites de repuxo. Apresentar junto à proposta de preços </w:t>
            </w:r>
            <w:r w:rsidRPr="00241FA2">
              <w:rPr>
                <w:rFonts w:ascii="Times New Roman" w:hAnsi="Times New Roman" w:cs="Times New Roman"/>
                <w:sz w:val="20"/>
                <w:szCs w:val="20"/>
              </w:rPr>
              <w:lastRenderedPageBreak/>
              <w:t xml:space="preserve">Certificado de Conformidade do INMETRO para o modelo especificado conforme Portaria Nº 105/2012 em nome do Licitante indicada na proposta, acompanhado do Certificado da Qualidade do processo produtivo ABNT/INMETRO. Medidas Aproximada Mesa Distancia Tampo/Estrutura : 23 mm Distancia estrutura/Travessa : 116 mm Dimensão Horizontal da Estrutura: 367 mm Raio da Curva da estrutura da mesa (+-5 mm): 100 mm Medidas do tampo 600x450mm Raio do canto do tampo (+ ou - 2 mm): 50 mm Distância tampo/porta livros: 50mm Distancia interna entre as pernas : 519 mm Altura da mesa : 464 mm Profundidade dos Pés: 446 </w:t>
            </w:r>
            <w:proofErr w:type="spellStart"/>
            <w:r w:rsidRPr="00241FA2">
              <w:rPr>
                <w:rFonts w:ascii="Times New Roman" w:hAnsi="Times New Roman" w:cs="Times New Roman"/>
                <w:sz w:val="20"/>
                <w:szCs w:val="20"/>
              </w:rPr>
              <w:t>mm.</w:t>
            </w:r>
            <w:proofErr w:type="spellEnd"/>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Cadeira: Cadeira com Assento/encosto em polipropileno injetado com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laranja, sendo assento med. 340x260 mm e encosto med. 336x168 mm, no molde do assento/encosto deve ser grafado o símbolo internacional de reciclagem, apresentando o numero identificador do componente injetado, fixado a estrutura através de rebites de repuxo. Ponteiras, sapatas e espaçadores do assento injetados nas cores laranja fixadas a estrutura através de encaixe e pino </w:t>
            </w:r>
            <w:proofErr w:type="spellStart"/>
            <w:r w:rsidRPr="00241FA2">
              <w:rPr>
                <w:rFonts w:ascii="Times New Roman" w:hAnsi="Times New Roman" w:cs="Times New Roman"/>
                <w:sz w:val="20"/>
                <w:szCs w:val="20"/>
              </w:rPr>
              <w:t>expansor</w:t>
            </w:r>
            <w:proofErr w:type="spellEnd"/>
            <w:r w:rsidRPr="00241FA2">
              <w:rPr>
                <w:rFonts w:ascii="Times New Roman" w:hAnsi="Times New Roman" w:cs="Times New Roman"/>
                <w:sz w:val="20"/>
                <w:szCs w:val="20"/>
              </w:rPr>
              <w:t>. Estrutura em tubo de aço carbono laminado a frio com costura, secção circular de Ø : 20,7 mm em chapa 14 (1,9mm). Pintura epóxi na cor cinza (padrão FNDE) com espessura mínima de 40 micrometros. Apresentar junto à proposta de preços Certificado de Conformidade do INMETRO para o modelo especificado conforme Portaria Nº 105/2012 em nome do Licitante indicada na proposta, acompanhado do Certificado da Qualidade do processo produtivo ABNT/INMETRO. Medidas aprox. da cadeira Altura do assento tolerância (+- 10mm) : 260mm Largura da estrutura da Cadeira : 327,7 mm Ângulo entre estrutura do assento/encosto : 98 ° Ângulo da estrutura do assento: 94° Raio pés frontais: 50 mm Raio pés traseiros : 50mm Raio estrutura do encosto : 50 mm Distancia entre travessas do assento : 152 mm Distancia entre pés frontal/traseiro : 300 mm</w:t>
            </w:r>
          </w:p>
          <w:p w:rsidR="00241FA2" w:rsidRPr="00241FA2" w:rsidRDefault="00241FA2" w:rsidP="00241FA2">
            <w:pPr>
              <w:ind w:left="0" w:hanging="2"/>
              <w:jc w:val="both"/>
              <w:rPr>
                <w:rFonts w:ascii="Times New Roman" w:hAnsi="Times New Roman" w:cs="Times New Roman"/>
                <w:sz w:val="20"/>
                <w:szCs w:val="20"/>
              </w:rPr>
            </w:pPr>
            <w:proofErr w:type="spellStart"/>
            <w:r w:rsidRPr="00241FA2">
              <w:rPr>
                <w:rFonts w:ascii="Times New Roman" w:hAnsi="Times New Roman" w:cs="Times New Roman"/>
                <w:b/>
                <w:sz w:val="20"/>
                <w:szCs w:val="20"/>
                <w:u w:val="single"/>
              </w:rPr>
              <w:t>Obs.:</w:t>
            </w:r>
            <w:r w:rsidRPr="00241FA2">
              <w:rPr>
                <w:rFonts w:ascii="Times New Roman" w:hAnsi="Times New Roman" w:cs="Times New Roman"/>
                <w:sz w:val="20"/>
                <w:szCs w:val="20"/>
              </w:rPr>
              <w:t>Todas</w:t>
            </w:r>
            <w:proofErr w:type="spellEnd"/>
            <w:r w:rsidRPr="00241FA2">
              <w:rPr>
                <w:rFonts w:ascii="Times New Roman" w:hAnsi="Times New Roman" w:cs="Times New Roman"/>
                <w:sz w:val="20"/>
                <w:szCs w:val="20"/>
              </w:rPr>
              <w:t xml:space="preserve"> as unidades deverão obter o Selo Identificador de Controle de Qualidade do fabricante e a garantia contra defeitos de fabricação de 2 (dois) anos.</w:t>
            </w:r>
          </w:p>
        </w:tc>
        <w:tc>
          <w:tcPr>
            <w:tcW w:w="1475" w:type="dxa"/>
          </w:tcPr>
          <w:p w:rsidR="00241FA2" w:rsidRPr="00241FA2" w:rsidRDefault="00125B7E" w:rsidP="00241FA2">
            <w:pPr>
              <w:ind w:left="0" w:hanging="2"/>
              <w:rPr>
                <w:rFonts w:ascii="Times New Roman" w:hAnsi="Times New Roman" w:cs="Times New Roman"/>
                <w:sz w:val="20"/>
                <w:szCs w:val="20"/>
              </w:rPr>
            </w:pPr>
            <w:r>
              <w:rPr>
                <w:rFonts w:ascii="Times New Roman" w:hAnsi="Times New Roman" w:cs="Times New Roman"/>
                <w:sz w:val="20"/>
                <w:szCs w:val="20"/>
              </w:rPr>
              <w:lastRenderedPageBreak/>
              <w:t>R4475,00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lastRenderedPageBreak/>
              <w:t>03</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04E72B47" wp14:editId="3373EC28">
                  <wp:extent cx="1809750" cy="1571625"/>
                  <wp:effectExtent l="0" t="0" r="0" b="9525"/>
                  <wp:docPr id="14" name="Imagem 14" descr="https://images-americanas.b2w.io/produtos/2263011351/imagens/conjunto-escolar-oitavado-margarida-juvenil-colorido/2263011351_1_x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americanas.b2w.io/produtos/2263011351/imagens/conjunto-escolar-oitavado-margarida-juvenil-colorido/2263011351_1_xlarg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0" cy="15716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Conjunto Escolar Oitavado Juvenil Colorido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Conjunto juvenil composto de 08 cadeiras, 08 carteiras e 01 mesa central formando uma flor. Cadeiras e carteiras fabricadas com estrutura metálica em tubo 3/4 parede 0,90 mm com reforço nos pés das carteiras. Todos os metais são soldados com solda especial </w:t>
            </w:r>
            <w:proofErr w:type="spellStart"/>
            <w:r w:rsidRPr="00241FA2">
              <w:rPr>
                <w:rFonts w:ascii="Times New Roman" w:hAnsi="Times New Roman" w:cs="Times New Roman"/>
                <w:sz w:val="20"/>
                <w:szCs w:val="20"/>
              </w:rPr>
              <w:t>mig</w:t>
            </w:r>
            <w:proofErr w:type="spellEnd"/>
            <w:r w:rsidRPr="00241FA2">
              <w:rPr>
                <w:rFonts w:ascii="Times New Roman" w:hAnsi="Times New Roman" w:cs="Times New Roman"/>
                <w:sz w:val="20"/>
                <w:szCs w:val="20"/>
              </w:rPr>
              <w:t xml:space="preserve">. Carteira com gradil porta livros de ferro redondo. Tampo da carteira confeccionado em </w:t>
            </w:r>
            <w:proofErr w:type="spellStart"/>
            <w:r w:rsidRPr="00241FA2">
              <w:rPr>
                <w:rFonts w:ascii="Times New Roman" w:hAnsi="Times New Roman" w:cs="Times New Roman"/>
                <w:sz w:val="20"/>
                <w:szCs w:val="20"/>
              </w:rPr>
              <w:t>mdf</w:t>
            </w:r>
            <w:proofErr w:type="spellEnd"/>
            <w:r w:rsidRPr="00241FA2">
              <w:rPr>
                <w:rFonts w:ascii="Times New Roman" w:hAnsi="Times New Roman" w:cs="Times New Roman"/>
                <w:sz w:val="20"/>
                <w:szCs w:val="20"/>
              </w:rPr>
              <w:t xml:space="preserve"> 15mm revestido em fórmica colorida lisa brilhante, com encaixe para unir-se perfeitamente com a mesa central circular também em </w:t>
            </w:r>
            <w:proofErr w:type="spellStart"/>
            <w:r w:rsidRPr="00241FA2">
              <w:rPr>
                <w:rFonts w:ascii="Times New Roman" w:hAnsi="Times New Roman" w:cs="Times New Roman"/>
                <w:sz w:val="20"/>
                <w:szCs w:val="20"/>
              </w:rPr>
              <w:t>mdf</w:t>
            </w:r>
            <w:proofErr w:type="spellEnd"/>
            <w:r w:rsidRPr="00241FA2">
              <w:rPr>
                <w:rFonts w:ascii="Times New Roman" w:hAnsi="Times New Roman" w:cs="Times New Roman"/>
                <w:sz w:val="20"/>
                <w:szCs w:val="20"/>
              </w:rPr>
              <w:t xml:space="preserve"> 15mm revestida em fórmica branca. Especificações: Bordas das mesas arredondadas, acabamento em perfil de </w:t>
            </w:r>
            <w:proofErr w:type="spellStart"/>
            <w:r w:rsidRPr="00241FA2">
              <w:rPr>
                <w:rFonts w:ascii="Times New Roman" w:hAnsi="Times New Roman" w:cs="Times New Roman"/>
                <w:sz w:val="20"/>
                <w:szCs w:val="20"/>
              </w:rPr>
              <w:t>pvc</w:t>
            </w:r>
            <w:proofErr w:type="spellEnd"/>
            <w:r w:rsidRPr="00241FA2">
              <w:rPr>
                <w:rFonts w:ascii="Times New Roman" w:hAnsi="Times New Roman" w:cs="Times New Roman"/>
                <w:sz w:val="20"/>
                <w:szCs w:val="20"/>
              </w:rPr>
              <w:t xml:space="preserve"> tipo T na cor preta. </w:t>
            </w:r>
            <w:proofErr w:type="spellStart"/>
            <w:r w:rsidRPr="00241FA2">
              <w:rPr>
                <w:rFonts w:ascii="Times New Roman" w:hAnsi="Times New Roman" w:cs="Times New Roman"/>
                <w:sz w:val="20"/>
                <w:szCs w:val="20"/>
              </w:rPr>
              <w:t>Requadro</w:t>
            </w:r>
            <w:proofErr w:type="spellEnd"/>
            <w:r w:rsidRPr="00241FA2">
              <w:rPr>
                <w:rFonts w:ascii="Times New Roman" w:hAnsi="Times New Roman" w:cs="Times New Roman"/>
                <w:sz w:val="20"/>
                <w:szCs w:val="20"/>
              </w:rPr>
              <w:t xml:space="preserve"> da mesa central confeccionado em tubo 20x20mm e pés palito confeccionados em tubo 30x30mm. Cadeiras confeccionadas em compensado </w:t>
            </w:r>
            <w:proofErr w:type="spellStart"/>
            <w:r w:rsidRPr="00241FA2">
              <w:rPr>
                <w:rFonts w:ascii="Times New Roman" w:hAnsi="Times New Roman" w:cs="Times New Roman"/>
                <w:sz w:val="20"/>
                <w:szCs w:val="20"/>
              </w:rPr>
              <w:t>multilaminado</w:t>
            </w:r>
            <w:proofErr w:type="spellEnd"/>
            <w:r w:rsidRPr="00241FA2">
              <w:rPr>
                <w:rFonts w:ascii="Times New Roman" w:hAnsi="Times New Roman" w:cs="Times New Roman"/>
                <w:sz w:val="20"/>
                <w:szCs w:val="20"/>
              </w:rPr>
              <w:t xml:space="preserve"> de 10mm </w:t>
            </w:r>
            <w:proofErr w:type="spellStart"/>
            <w:r w:rsidRPr="00241FA2">
              <w:rPr>
                <w:rFonts w:ascii="Times New Roman" w:hAnsi="Times New Roman" w:cs="Times New Roman"/>
                <w:sz w:val="20"/>
                <w:szCs w:val="20"/>
              </w:rPr>
              <w:t>semi-anatômico</w:t>
            </w:r>
            <w:proofErr w:type="spellEnd"/>
            <w:r w:rsidRPr="00241FA2">
              <w:rPr>
                <w:rFonts w:ascii="Times New Roman" w:hAnsi="Times New Roman" w:cs="Times New Roman"/>
                <w:sz w:val="20"/>
                <w:szCs w:val="20"/>
              </w:rPr>
              <w:t xml:space="preserve">. Assento de </w:t>
            </w:r>
            <w:r w:rsidRPr="00241FA2">
              <w:rPr>
                <w:rFonts w:ascii="Times New Roman" w:hAnsi="Times New Roman" w:cs="Times New Roman"/>
                <w:sz w:val="20"/>
                <w:szCs w:val="20"/>
              </w:rPr>
              <w:lastRenderedPageBreak/>
              <w:t xml:space="preserve">tamanho 34x34cm e encosto 34x18cm, revestidos em fórmica lisa brilhante 0,8mm possuindo oito cores. Assento e encosto das cadeiras fixados com rebites de alumínio na estrutura. As carteiras com altura total de 68cm e as cadeiras medindo 38cm de altura do chão até o assento. Acabamento das carteiras e das cadeiras com ponteiras em polipropileno de alta resistência tipo bola. As estruturas metálicas recebem tratamento </w:t>
            </w:r>
            <w:proofErr w:type="spellStart"/>
            <w:r w:rsidRPr="00241FA2">
              <w:rPr>
                <w:rFonts w:ascii="Times New Roman" w:hAnsi="Times New Roman" w:cs="Times New Roman"/>
                <w:sz w:val="20"/>
                <w:szCs w:val="20"/>
              </w:rPr>
              <w:t>anti-ferrugem</w:t>
            </w:r>
            <w:proofErr w:type="spellEnd"/>
            <w:r w:rsidRPr="00241FA2">
              <w:rPr>
                <w:rFonts w:ascii="Times New Roman" w:hAnsi="Times New Roman" w:cs="Times New Roman"/>
                <w:sz w:val="20"/>
                <w:szCs w:val="20"/>
              </w:rPr>
              <w:t xml:space="preserve"> e pintura epóxi pó poliéster. Total do diâmetro da junção das mesas 155cm. </w:t>
            </w:r>
          </w:p>
        </w:tc>
        <w:tc>
          <w:tcPr>
            <w:tcW w:w="1475" w:type="dxa"/>
          </w:tcPr>
          <w:p w:rsidR="00241FA2" w:rsidRPr="00241FA2" w:rsidRDefault="00125B7E" w:rsidP="00241FA2">
            <w:pPr>
              <w:ind w:left="0" w:hanging="2"/>
              <w:rPr>
                <w:rFonts w:ascii="Times New Roman" w:hAnsi="Times New Roman" w:cs="Times New Roman"/>
                <w:sz w:val="20"/>
                <w:szCs w:val="20"/>
              </w:rPr>
            </w:pPr>
            <w:r>
              <w:rPr>
                <w:rFonts w:ascii="Times New Roman" w:hAnsi="Times New Roman" w:cs="Times New Roman"/>
                <w:sz w:val="20"/>
                <w:szCs w:val="20"/>
              </w:rPr>
              <w:lastRenderedPageBreak/>
              <w:t>R$2.950,00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04</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52CFED1B" wp14:editId="0DC80E16">
                  <wp:extent cx="1390650" cy="1390650"/>
                  <wp:effectExtent l="0" t="0" r="0" b="0"/>
                  <wp:docPr id="24" name="Imagem 24" descr="Engef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ngefle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Conjunto Professor Padrão FNDE CJP01</w:t>
            </w:r>
          </w:p>
          <w:p w:rsidR="00241FA2" w:rsidRPr="00241FA2" w:rsidRDefault="00241FA2" w:rsidP="00241FA2">
            <w:pPr>
              <w:ind w:left="0" w:hanging="2"/>
              <w:jc w:val="both"/>
              <w:rPr>
                <w:rFonts w:ascii="Times New Roman" w:hAnsi="Times New Roman" w:cs="Times New Roman"/>
                <w:sz w:val="20"/>
                <w:szCs w:val="20"/>
              </w:rPr>
            </w:pPr>
            <w:proofErr w:type="spellStart"/>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:Mesa</w:t>
            </w:r>
            <w:proofErr w:type="spellEnd"/>
            <w:r w:rsidRPr="00241FA2">
              <w:rPr>
                <w:rFonts w:ascii="Times New Roman" w:hAnsi="Times New Roman" w:cs="Times New Roman"/>
                <w:sz w:val="20"/>
                <w:szCs w:val="20"/>
              </w:rPr>
              <w:t xml:space="preserve"> individual com tampo em MDP ou MDF,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e na face inferior em chapa de balanceamento, painel frontal em MDP ou MDF, revestido nas duas faces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BP, montado sobre estrutura tubular de aço.  Dimensões: Altura da mesa: 76 cm; Tampo da mesa retangular: 120 cm x 60 cm Características: Tampo em MDP ou MDF, com espessura de 18 mm,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de alta pressão, 0,8mm de espessura,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(ver referências), cantos arredondados (conforme projeto padrão do FNDE). Revestimento na face inferior em chapa de balanceamento - contra placa fenólica de 0,6mm, lixada em uma face. Aplicação de porcas garras com rosca métrica M6 e comprimento 10 </w:t>
            </w:r>
            <w:proofErr w:type="spellStart"/>
            <w:r w:rsidRPr="00241FA2">
              <w:rPr>
                <w:rFonts w:ascii="Times New Roman" w:hAnsi="Times New Roman" w:cs="Times New Roman"/>
                <w:sz w:val="20"/>
                <w:szCs w:val="20"/>
              </w:rPr>
              <w:t>mm.</w:t>
            </w:r>
            <w:proofErr w:type="spellEnd"/>
            <w:r w:rsidRPr="00241FA2">
              <w:rPr>
                <w:rFonts w:ascii="Times New Roman" w:hAnsi="Times New Roman" w:cs="Times New Roman"/>
                <w:sz w:val="20"/>
                <w:szCs w:val="20"/>
              </w:rPr>
              <w:t xml:space="preserve"> Dimensões acabadas 650 mm (largura) x 1200 mm (comprimento) x 19,4mm (espessura), admitindo-se tolerância de até + 2 mm para largura e profundidade e +/- 1mm para espessura. Painel frontal em MDP ou MDF, com espessura de 18 mm, revestido nas duas faces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de baixa pressão – BP, acabamento </w:t>
            </w:r>
            <w:proofErr w:type="spellStart"/>
            <w:r w:rsidRPr="00241FA2">
              <w:rPr>
                <w:rFonts w:ascii="Times New Roman" w:hAnsi="Times New Roman" w:cs="Times New Roman"/>
                <w:sz w:val="20"/>
                <w:szCs w:val="20"/>
              </w:rPr>
              <w:t>frost</w:t>
            </w:r>
            <w:proofErr w:type="spellEnd"/>
            <w:r w:rsidRPr="00241FA2">
              <w:rPr>
                <w:rFonts w:ascii="Times New Roman" w:hAnsi="Times New Roman" w:cs="Times New Roman"/>
                <w:sz w:val="20"/>
                <w:szCs w:val="20"/>
              </w:rPr>
              <w:t xml:space="preserve">, na cor CINZA (ver referências). Dimensões acabadas de 250 mm (largura) x 1117 mm (comprimento) x 18mm (espessura) admitindo-se tolerâncias de +/- 2mm para largura e comprimento e +/- 0,6mm para espessura. Topos encabeçados com fita de bordo em PVC (cloreto de </w:t>
            </w:r>
            <w:proofErr w:type="spellStart"/>
            <w:r w:rsidRPr="00241FA2">
              <w:rPr>
                <w:rFonts w:ascii="Times New Roman" w:hAnsi="Times New Roman" w:cs="Times New Roman"/>
                <w:sz w:val="20"/>
                <w:szCs w:val="20"/>
              </w:rPr>
              <w:t>polinivinila</w:t>
            </w:r>
            <w:proofErr w:type="spellEnd"/>
            <w:r w:rsidRPr="00241FA2">
              <w:rPr>
                <w:rFonts w:ascii="Times New Roman" w:hAnsi="Times New Roman" w:cs="Times New Roman"/>
                <w:sz w:val="20"/>
                <w:szCs w:val="20"/>
              </w:rPr>
              <w:t xml:space="preserve">) com primer,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(ver referências), coladas com adesivo "Hot </w:t>
            </w:r>
            <w:proofErr w:type="spellStart"/>
            <w:r w:rsidRPr="00241FA2">
              <w:rPr>
                <w:rFonts w:ascii="Times New Roman" w:hAnsi="Times New Roman" w:cs="Times New Roman"/>
                <w:sz w:val="20"/>
                <w:szCs w:val="20"/>
              </w:rPr>
              <w:t>Melting</w:t>
            </w:r>
            <w:proofErr w:type="spellEnd"/>
            <w:r w:rsidRPr="00241FA2">
              <w:rPr>
                <w:rFonts w:ascii="Times New Roman" w:hAnsi="Times New Roman" w:cs="Times New Roman"/>
                <w:sz w:val="20"/>
                <w:szCs w:val="20"/>
              </w:rPr>
              <w:t xml:space="preserve">". Dimensões nominais de 22 mm (largura) x 3 mm (espessura), com tolerância de até +/-0,5mm para espessura. Estrutura composta de: - Montantes verticais e travessa longitudinal confeccionados em tubo de aço carbono laminado a frio, com costura, secção oblonga de 29 mm x 58 mm, em chapa 16 (1,5mm); - Travessa superior confeccionada em tubo de aço carbono laminado a frio, com costura, curvado em formato de "C", com secção circular, diâmetro de 31,75mm (1 1/4”), em chapa 16 - (1,5mm); Pés confeccionados em tubo de aço carbono laminado a frio, com costura, secção circular, diâmetro de 38mm (1 1/2”), em chapa 16 (1,5mm). Ponteiras e sapatas em polipropileno copolímero virgem e sem cargas, injetadas na cor cinza (ver referências), fixadas à estrutura através de encaixe. Pintura dos elementos metálicos em tinta em pó híbrida Epóxi/ Poliéster, eletrostática, brilhante, polimerizada em estufa, espessura mínima de 40 micrometros na cor </w:t>
            </w:r>
            <w:r w:rsidRPr="00241FA2">
              <w:rPr>
                <w:rFonts w:ascii="Times New Roman" w:hAnsi="Times New Roman" w:cs="Times New Roman"/>
                <w:sz w:val="20"/>
                <w:szCs w:val="20"/>
              </w:rPr>
              <w:lastRenderedPageBreak/>
              <w:t>CINZA.</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Cadeira:</w:t>
            </w:r>
            <w:r w:rsidRPr="00241FA2">
              <w:rPr>
                <w:rFonts w:ascii="Times New Roman" w:hAnsi="Times New Roman" w:cs="Times New Roman"/>
                <w:sz w:val="20"/>
                <w:szCs w:val="20"/>
              </w:rPr>
              <w:t xml:space="preserve"> Cadeira com Assento/encosto em polipropileno injetado com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sendo assento med. 430x 400 mm e encosto med. 396x198 mm, no molde do assento/encosto deve ser grafado o símbolo internacional de reciclagem, apresentando o numero identificador do componente injetado, fixado a estrutura através de rebites de repuxo. Ponteiras, sapatas e espaçadores do assento injetados nas cores cinza fixadas a estrutura através de encaixe e pino </w:t>
            </w:r>
            <w:proofErr w:type="spellStart"/>
            <w:r w:rsidRPr="00241FA2">
              <w:rPr>
                <w:rFonts w:ascii="Times New Roman" w:hAnsi="Times New Roman" w:cs="Times New Roman"/>
                <w:sz w:val="20"/>
                <w:szCs w:val="20"/>
              </w:rPr>
              <w:t>expansor</w:t>
            </w:r>
            <w:proofErr w:type="spellEnd"/>
            <w:r w:rsidRPr="00241FA2">
              <w:rPr>
                <w:rFonts w:ascii="Times New Roman" w:hAnsi="Times New Roman" w:cs="Times New Roman"/>
                <w:sz w:val="20"/>
                <w:szCs w:val="20"/>
              </w:rPr>
              <w:t>. Estrutura em tubo de aço carbono laminado a frio com costura, secção circular de Ø: 20,7 mm em chapa 14 (1,9mm). Pintura epóxi na cor cinza (padrão FNDE) com espessura mínima de 40 micrometros. Medidas aprox. da cadeira Altura do assento tolerância (+- 10mm) : 460mm Largura da estrutura da Cadeira : 387,7 mm Ângulo entre estrutura do assento/encosto : 98 ° Ângulo da estrutura do assento: 94° Raio pés frontais: 50 mm Raio pés traseiros : 50mm Raio estrutura do encosto : 50 mm Distancia entre travessas do assento : 296 mm Distancia entre pés frontal/traseiro : 471 mm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Obs.:</w:t>
            </w:r>
            <w:r w:rsidRPr="00241FA2">
              <w:rPr>
                <w:rFonts w:ascii="Times New Roman" w:hAnsi="Times New Roman" w:cs="Times New Roman"/>
                <w:sz w:val="20"/>
                <w:szCs w:val="20"/>
              </w:rPr>
              <w:t xml:space="preserve"> Todas as unidades deverão obter o Selo Identificador de Controle de Qualidade do fabricante e a garantia contra defeitos de fabricação de 2 (dois) anos.</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lastRenderedPageBreak/>
              <w:t>R$720,00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05</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45905565" wp14:editId="4D28D25E">
                  <wp:extent cx="914877" cy="1076325"/>
                  <wp:effectExtent l="0" t="0" r="0" b="0"/>
                  <wp:docPr id="2" name="Imagem 2" descr="http://www.reiflex.com.br/files/produtos/prod91/636257992927480831561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iflex.com.br/files/produtos/prod91/63625799292748083156188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877" cy="10763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Armário Alto 2 Portas</w:t>
            </w:r>
            <w:r w:rsidRPr="00241FA2">
              <w:rPr>
                <w:rFonts w:ascii="Times New Roman" w:hAnsi="Times New Roman" w:cs="Times New Roman"/>
                <w:sz w:val="20"/>
                <w:szCs w:val="20"/>
              </w:rPr>
              <w:t xml:space="preserve"> Confeccionado em chapa 26, 24, 22 e 20, contém 02 portas fechamento através de chave, opção com 02, 03 ou 04 prateleiras ajustáveis e opção com maçaneta; Pintura em pó eletrostático (EPOXI) para melhor conservação e durabilidade do material; Medidas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1,98 x 0,90 x 0,40</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R$1.700,00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06</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3C8B71B4" wp14:editId="4C95DBBC">
                  <wp:extent cx="1076325" cy="1076325"/>
                  <wp:effectExtent l="0" t="0" r="9525" b="9525"/>
                  <wp:docPr id="6" name="Imagem 6" descr="https://images-americanas.b2w.io/produtos/01/00/img/32835/7/32835769_1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ges-americanas.b2w.io/produtos/01/00/img/32835/7/32835769_1SZ.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 </w:t>
            </w:r>
            <w:r w:rsidRPr="00241FA2">
              <w:rPr>
                <w:rFonts w:ascii="Times New Roman" w:hAnsi="Times New Roman" w:cs="Times New Roman"/>
                <w:b/>
                <w:sz w:val="20"/>
                <w:szCs w:val="20"/>
                <w:u w:val="single"/>
              </w:rPr>
              <w:t>Quadro Branco Fórmica</w:t>
            </w:r>
            <w:r w:rsidRPr="00241FA2">
              <w:rPr>
                <w:rFonts w:ascii="Times New Roman" w:hAnsi="Times New Roman" w:cs="Times New Roman"/>
                <w:sz w:val="20"/>
                <w:szCs w:val="20"/>
              </w:rPr>
              <w:t xml:space="preserve">, fundo em MDF, Moldura de Alumínio com espessura de 1,5 cm, com suporte para canetão e apagador;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Dimensão do quadro: 120 (A)X 200(L) cm</w:t>
            </w:r>
          </w:p>
          <w:p w:rsidR="00241FA2" w:rsidRPr="00241FA2" w:rsidRDefault="00241FA2" w:rsidP="00241FA2">
            <w:pPr>
              <w:ind w:left="0" w:hanging="2"/>
              <w:jc w:val="both"/>
              <w:rPr>
                <w:rFonts w:ascii="Times New Roman" w:hAnsi="Times New Roman" w:cs="Times New Roman"/>
                <w:sz w:val="20"/>
                <w:szCs w:val="20"/>
              </w:rPr>
            </w:pP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R$825,00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07</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05</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29F367D2" wp14:editId="79E29D94">
                  <wp:extent cx="1333500" cy="1333500"/>
                  <wp:effectExtent l="0" t="0" r="0" b="0"/>
                  <wp:docPr id="12" name="Imagem 12" descr="Mesa Maternal de Refeição - 05 Lug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sa Maternal de Refeição - 05 Lugar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Mesa Maternal de Refeição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Mesa maternal/atividades com 05 lugares: Estrutura com pés em tubo de aço 1.1/2". Laterais com tubo 1.1/4" (parede 1,50 mm) com barramento duplo. Travessa superior em tubo 1.1/4" (parede 1,50 mm) de apoio ao tampo. Travessa horizontal em tubo de aço 1.1/4" (parede 1,50 mm) para unir as laterais da mesa. Fechamento dos topos e sapatas com ponteiras injetadas na cor laranja, fixadas através de encaixe e rebitadas a estrutura através de rebites de repuxo de alumínio 4,8x16. Nas partes metálicas deve ser aplicado tratamento </w:t>
            </w:r>
            <w:proofErr w:type="spellStart"/>
            <w:r w:rsidRPr="00241FA2">
              <w:rPr>
                <w:rFonts w:ascii="Times New Roman" w:hAnsi="Times New Roman" w:cs="Times New Roman"/>
                <w:sz w:val="20"/>
                <w:szCs w:val="20"/>
              </w:rPr>
              <w:t>antiferruginoso</w:t>
            </w:r>
            <w:proofErr w:type="spellEnd"/>
            <w:r w:rsidRPr="00241FA2">
              <w:rPr>
                <w:rFonts w:ascii="Times New Roman" w:hAnsi="Times New Roman" w:cs="Times New Roman"/>
                <w:sz w:val="20"/>
                <w:szCs w:val="20"/>
              </w:rPr>
              <w:t xml:space="preserve"> que assegure resistência à corrosão por exposição à névoa salina. Solda deve possuir superfície lisa e homogênea, não devendo apresentar pontos cortantes. Pintura por sistema em </w:t>
            </w:r>
            <w:r w:rsidRPr="00241FA2">
              <w:rPr>
                <w:rFonts w:ascii="Times New Roman" w:hAnsi="Times New Roman" w:cs="Times New Roman"/>
                <w:sz w:val="20"/>
                <w:szCs w:val="20"/>
              </w:rPr>
              <w:lastRenderedPageBreak/>
              <w:t xml:space="preserve">epóxi-pó. Tampo (1800x850x750 mm) em MDF de 18 mm de espessura revestido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na cor casca de ovo (bege) com 0,8 mm de espessura. Acabamento das bordas em perfil PVC em forma arredondada com raio de curvatura de 20 mm na cor bege. No tampo são embutidas buchas americanas preparadas para receber os parafusos de 1/4x43 mm que irão fixar o mesmo à estrutura e a base de sustentação das conchas e fixadas por parafusos 1/4x12 </w:t>
            </w:r>
            <w:proofErr w:type="spellStart"/>
            <w:r w:rsidRPr="00241FA2">
              <w:rPr>
                <w:rFonts w:ascii="Times New Roman" w:hAnsi="Times New Roman" w:cs="Times New Roman"/>
                <w:sz w:val="20"/>
                <w:szCs w:val="20"/>
              </w:rPr>
              <w:t>mm.</w:t>
            </w:r>
            <w:proofErr w:type="spellEnd"/>
            <w:r w:rsidRPr="00241FA2">
              <w:rPr>
                <w:rFonts w:ascii="Times New Roman" w:hAnsi="Times New Roman" w:cs="Times New Roman"/>
                <w:sz w:val="20"/>
                <w:szCs w:val="20"/>
              </w:rPr>
              <w:t xml:space="preserve"> Apresentar junto à proposta de preços certificado de conformidade de acordo com ABNT 13962/2018, c</w:t>
            </w:r>
            <w:r w:rsidRPr="00241FA2">
              <w:rPr>
                <w:rFonts w:ascii="Times New Roman" w:hAnsi="Times New Roman" w:cs="Times New Roman"/>
                <w:sz w:val="20"/>
                <w:szCs w:val="20"/>
                <w:bdr w:val="none" w:sz="0" w:space="0" w:color="auto" w:frame="1"/>
              </w:rPr>
              <w:t>ertificado da qualidade do processo produtivo ISO 9001:2015, </w:t>
            </w:r>
            <w:r w:rsidRPr="00241FA2">
              <w:rPr>
                <w:rFonts w:ascii="Times New Roman" w:hAnsi="Times New Roman" w:cs="Times New Roman"/>
                <w:sz w:val="20"/>
                <w:szCs w:val="20"/>
              </w:rPr>
              <w:t xml:space="preserve">relatório de ensaio de acordo com a ABNT NBR 8094 de no mínimo 1100 horas, que contenha união soldada, relatórios e certificados </w:t>
            </w:r>
            <w:r w:rsidRPr="00241FA2">
              <w:rPr>
                <w:rFonts w:ascii="Times New Roman" w:eastAsia="Arial Unicode MS" w:hAnsi="Times New Roman" w:cs="Times New Roman"/>
                <w:sz w:val="20"/>
                <w:szCs w:val="20"/>
              </w:rPr>
              <w:t>em nome do fabricante</w:t>
            </w:r>
            <w:r w:rsidRPr="00241FA2">
              <w:rPr>
                <w:rFonts w:ascii="Times New Roman" w:hAnsi="Times New Roman" w:cs="Times New Roman"/>
                <w:sz w:val="20"/>
                <w:szCs w:val="20"/>
              </w:rPr>
              <w:t>. No tampo são usinados orifícios para encaixe das conchas (assento) confeccionadas em resina plástica, sendo que na parte frontal apresenta saliência de raio de 40 mm para melhor acomodação e conforto. Na parte posterior do encosto possui injetadas duas saliências (nervuras) para garantir maior resistência, acompanhadas de proteção injetada em material PU e dotadas de cinto de segurança que permite a remoção para higienização. As bases de sustentação das conchas são em tubo de aço 20x20 (parede 1,06 mm) onde as conchas serão fixadas à mesma por rebites 4,8x16. O produto deve estar em conformidade com as normas da ABNT e INMETRO.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Cadeira para monitora</w:t>
            </w:r>
            <w:r w:rsidRPr="00241FA2">
              <w:rPr>
                <w:rFonts w:ascii="Times New Roman" w:hAnsi="Times New Roman" w:cs="Times New Roman"/>
                <w:sz w:val="20"/>
                <w:szCs w:val="20"/>
              </w:rPr>
              <w:t xml:space="preserve"> </w:t>
            </w:r>
            <w:r w:rsidRPr="00241FA2">
              <w:rPr>
                <w:rStyle w:val="sub-produtos"/>
                <w:rFonts w:ascii="Times New Roman" w:hAnsi="Times New Roman" w:cs="Times New Roman"/>
                <w:sz w:val="20"/>
                <w:szCs w:val="20"/>
              </w:rPr>
              <w:t>Dimensões:</w:t>
            </w:r>
            <w:r w:rsidRPr="00241FA2">
              <w:rPr>
                <w:rFonts w:ascii="Times New Roman" w:hAnsi="Times New Roman" w:cs="Times New Roman"/>
                <w:sz w:val="20"/>
                <w:szCs w:val="20"/>
              </w:rPr>
              <w:t xml:space="preserve"> 415x410x425mm: Estrutura constituída de plataforma e Coluna a gás, “L” Base com rodízio. O conjunto de sustentação do assento e encosto é constituído de uma estrutura em tubo de aço em formato de “L” fixados ao mecanismo por meio de parafusos com respectivas porcas, com fechamento em ponteira plástica com pino na mesma cor do assento/encosto. O assento e encosto são fixados à estrutura através de parafusos </w:t>
            </w:r>
            <w:proofErr w:type="spellStart"/>
            <w:r w:rsidRPr="00241FA2">
              <w:rPr>
                <w:rFonts w:ascii="Times New Roman" w:hAnsi="Times New Roman" w:cs="Times New Roman"/>
                <w:sz w:val="20"/>
                <w:szCs w:val="20"/>
              </w:rPr>
              <w:t>mitoplastic</w:t>
            </w:r>
            <w:proofErr w:type="spellEnd"/>
            <w:r w:rsidRPr="00241FA2">
              <w:rPr>
                <w:rFonts w:ascii="Times New Roman" w:hAnsi="Times New Roman" w:cs="Times New Roman"/>
                <w:sz w:val="20"/>
                <w:szCs w:val="20"/>
              </w:rPr>
              <w:t>. O mecanismo por sua vez acopla ao pistão que é encaixado na base de cinco pernas com cinco rodízios. Assento ergonômico com abas e superfície anatômica em resina plástica (PP). Encosto ergonômico em resina plástica (PP) com curvaturas anatômicas e três orifícios de ventilação em forma de losango estilizado em ângulo.</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lastRenderedPageBreak/>
              <w:t>R$2.650,00</w:t>
            </w:r>
          </w:p>
        </w:tc>
      </w:tr>
      <w:tr w:rsidR="00241FA2" w:rsidRPr="004A6C12" w:rsidTr="00241FA2">
        <w:trPr>
          <w:trHeight w:val="2608"/>
        </w:trPr>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lastRenderedPageBreak/>
              <w:t>08</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05</w:t>
            </w: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17ACCD97" wp14:editId="5B57D652">
                  <wp:extent cx="1333175" cy="1109500"/>
                  <wp:effectExtent l="0" t="2540" r="0" b="0"/>
                  <wp:docPr id="21" name="Imagem 21" descr="C:\Users\COMPUT~1\AppData\Local\Temp\IMG_20210827_101800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OMPUT~1\AppData\Local\Temp\IMG_20210827_10180069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5400000">
                            <a:off x="0" y="0"/>
                            <a:ext cx="1345561" cy="1119808"/>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Armário Escolar Colorido</w:t>
            </w:r>
            <w:r w:rsidRPr="00241FA2">
              <w:rPr>
                <w:rFonts w:ascii="Times New Roman" w:hAnsi="Times New Roman" w:cs="Times New Roman"/>
                <w:sz w:val="20"/>
                <w:szCs w:val="20"/>
              </w:rPr>
              <w:t xml:space="preserve">, em MDF revestido com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com divisórias e três prateleiras, possuir régua de crescimento infantil.</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OBS: cor a ser escolhida no ato da compra</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Dimensões: 1540mm x 1000mm x 400mm</w:t>
            </w:r>
          </w:p>
          <w:p w:rsidR="00241FA2" w:rsidRPr="00241FA2" w:rsidRDefault="00241FA2" w:rsidP="00241FA2">
            <w:pPr>
              <w:ind w:left="0" w:hanging="2"/>
              <w:jc w:val="both"/>
              <w:rPr>
                <w:rFonts w:ascii="Times New Roman" w:hAnsi="Times New Roman" w:cs="Times New Roman"/>
                <w:sz w:val="20"/>
                <w:szCs w:val="20"/>
              </w:rPr>
            </w:pP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R$1.100,00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09</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lastRenderedPageBreak/>
              <w:drawing>
                <wp:inline distT="0" distB="0" distL="0" distR="0" wp14:anchorId="0B6B54EC" wp14:editId="2FA58687">
                  <wp:extent cx="1114425" cy="1374458"/>
                  <wp:effectExtent l="0" t="0" r="0" b="0"/>
                  <wp:docPr id="11" name="Imagem 11" descr="CONJUNTO PARA REFEITÓRIO (Altura do aluno: de 1,33m a 1,59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JUNTO PARA REFEITÓRIO (Altura do aluno: de 1,33m a 1,59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4425" cy="1374458"/>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lastRenderedPageBreak/>
              <w:t>Conjunto Refeitório Padrão FNDE</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 xml:space="preserve"> Estrutura dos pés em tubo 1 1/2, travessa longitudinal em tubo 40x40 e travessas transversais em tubo 20x50. Ponteiras plásticas injetadas fixadas através de encaixe. Tampo (1500x840mm) em madeira </w:t>
            </w:r>
            <w:r w:rsidRPr="00241FA2">
              <w:rPr>
                <w:rFonts w:ascii="Times New Roman" w:hAnsi="Times New Roman" w:cs="Times New Roman"/>
                <w:sz w:val="20"/>
                <w:szCs w:val="20"/>
              </w:rPr>
              <w:lastRenderedPageBreak/>
              <w:t xml:space="preserve">aglomerada (MDP)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fixado por parafuso </w:t>
            </w:r>
            <w:proofErr w:type="spellStart"/>
            <w:r w:rsidRPr="00241FA2">
              <w:rPr>
                <w:rFonts w:ascii="Times New Roman" w:hAnsi="Times New Roman" w:cs="Times New Roman"/>
                <w:sz w:val="20"/>
                <w:szCs w:val="20"/>
              </w:rPr>
              <w:t>autoatarraxantes</w:t>
            </w:r>
            <w:proofErr w:type="spellEnd"/>
            <w:r w:rsidRPr="00241FA2">
              <w:rPr>
                <w:rFonts w:ascii="Times New Roman" w:hAnsi="Times New Roman" w:cs="Times New Roman"/>
                <w:sz w:val="20"/>
                <w:szCs w:val="20"/>
              </w:rPr>
              <w:t>. Bordas com acabamento em lâmina de borda cor vermelho. Altura: 640mm.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Banco:</w:t>
            </w:r>
            <w:r w:rsidRPr="00241FA2">
              <w:rPr>
                <w:rFonts w:ascii="Times New Roman" w:hAnsi="Times New Roman" w:cs="Times New Roman"/>
                <w:sz w:val="20"/>
                <w:szCs w:val="20"/>
              </w:rPr>
              <w:t xml:space="preserve"> Estrutura dos pés em tubo 1 1/2, travessa longitudinal em tubo 40x40 e travessas transversais em tubo 20x50. Ponteiras plásticas injetadas fixadas através de encaixe. Assento(1350x350mm) em madeira aglomerada (MDP)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fixado por parafuso </w:t>
            </w:r>
            <w:proofErr w:type="spellStart"/>
            <w:r w:rsidRPr="00241FA2">
              <w:rPr>
                <w:rFonts w:ascii="Times New Roman" w:hAnsi="Times New Roman" w:cs="Times New Roman"/>
                <w:sz w:val="20"/>
                <w:szCs w:val="20"/>
              </w:rPr>
              <w:t>autoatarraxantes</w:t>
            </w:r>
            <w:proofErr w:type="spellEnd"/>
            <w:r w:rsidRPr="00241FA2">
              <w:rPr>
                <w:rFonts w:ascii="Times New Roman" w:hAnsi="Times New Roman" w:cs="Times New Roman"/>
                <w:sz w:val="20"/>
                <w:szCs w:val="20"/>
              </w:rPr>
              <w:t>. Bordas com acabamento em lâmina de borda cor vermelho. Altura: 380mm.</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lastRenderedPageBreak/>
              <w:t>R$1.650,00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 xml:space="preserve">  </w:t>
            </w:r>
            <w:r w:rsidRPr="00241FA2">
              <w:rPr>
                <w:rFonts w:ascii="Times New Roman" w:hAnsi="Times New Roman" w:cs="Times New Roman"/>
                <w:noProof/>
                <w:sz w:val="20"/>
                <w:szCs w:val="20"/>
              </w:rPr>
              <mc:AlternateContent>
                <mc:Choice Requires="wps">
                  <w:drawing>
                    <wp:inline distT="0" distB="0" distL="0" distR="0" wp14:anchorId="091407DD" wp14:editId="607E56B1">
                      <wp:extent cx="304800" cy="304800"/>
                      <wp:effectExtent l="0" t="0" r="0" b="0"/>
                      <wp:docPr id="19" name="AutoShape 6" descr="Imagem 1 de 2 de Colchonete  1,00 X 60 X 5  - Direto Da Fábr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ção: Imagem 1 de 2 de Colchonete  1,00 X 60 X 5  - Direto Da Fábr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9SVfnekCAAAB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241FA2">
              <w:rPr>
                <w:rFonts w:ascii="Times New Roman" w:hAnsi="Times New Roman" w:cs="Times New Roman"/>
                <w:sz w:val="20"/>
                <w:szCs w:val="20"/>
              </w:rPr>
              <w:t xml:space="preserve">  100</w:t>
            </w:r>
            <w:r w:rsidRPr="00241FA2">
              <w:rPr>
                <w:rFonts w:ascii="Times New Roman" w:hAnsi="Times New Roman" w:cs="Times New Roman"/>
                <w:noProof/>
                <w:sz w:val="20"/>
                <w:szCs w:val="20"/>
              </w:rPr>
              <w:t xml:space="preserve"> </w:t>
            </w:r>
            <w:r w:rsidRPr="00241FA2">
              <w:rPr>
                <w:rFonts w:ascii="Times New Roman" w:hAnsi="Times New Roman" w:cs="Times New Roman"/>
                <w:noProof/>
                <w:sz w:val="20"/>
                <w:szCs w:val="20"/>
              </w:rPr>
              <w:drawing>
                <wp:inline distT="0" distB="0" distL="0" distR="0" wp14:anchorId="69D0A0FC" wp14:editId="03BCD7D7">
                  <wp:extent cx="1419225" cy="1419225"/>
                  <wp:effectExtent l="0" t="0" r="9525" b="9525"/>
                  <wp:docPr id="20" name="Imagem 20" descr="https://images-americanas.b2w.io/produtos/01/00/img/1701407/1/1701407170_1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americanas.b2w.io/produtos/01/00/img/1701407/1/1701407170_1SZ.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Colchonetes coloridos de Espuma D23 - 1,30 cm X 60 cm X 5 cm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Colchonete Espuma dobrável para exercícios, ou Atividades Recreativas; 100% forrado em Napa e com tratamento </w:t>
            </w:r>
            <w:proofErr w:type="spellStart"/>
            <w:r w:rsidRPr="00241FA2">
              <w:rPr>
                <w:rFonts w:ascii="Times New Roman" w:hAnsi="Times New Roman" w:cs="Times New Roman"/>
                <w:sz w:val="20"/>
                <w:szCs w:val="20"/>
              </w:rPr>
              <w:t>anti-ácaro</w:t>
            </w:r>
            <w:proofErr w:type="spellEnd"/>
            <w:r w:rsidRPr="00241FA2">
              <w:rPr>
                <w:rFonts w:ascii="Times New Roman" w:hAnsi="Times New Roman" w:cs="Times New Roman"/>
                <w:sz w:val="20"/>
                <w:szCs w:val="20"/>
              </w:rPr>
              <w:t xml:space="preserve"> e antialérgico;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Composição interna Espuma de poliuretano. - Composição da capa: Napa</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OBS: Cores a serem definidas pelo contratante no momento da compra</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R$210,00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11</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15</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4A3E6D45" wp14:editId="57F2BBF8">
                  <wp:extent cx="1095375" cy="1095375"/>
                  <wp:effectExtent l="0" t="0" r="9525" b="9525"/>
                  <wp:docPr id="3" name="Imagem 3" descr="Imagem de Ar Condicionado Split Hi Wall Electrolux Ecoturbo 12000 BTU/h Frio VI12F/VE12F - 220 Vo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e Ar Condicionado Split Hi Wall Electrolux Ecoturbo 12000 BTU/h Frio VI12F/VE12F - 220 Volt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 xml:space="preserve">Ar-condicionado Split 12mil </w:t>
            </w:r>
            <w:proofErr w:type="spellStart"/>
            <w:r w:rsidRPr="00241FA2">
              <w:rPr>
                <w:rFonts w:ascii="Times New Roman" w:hAnsi="Times New Roman" w:cs="Times New Roman"/>
                <w:b/>
                <w:sz w:val="20"/>
                <w:szCs w:val="20"/>
                <w:u w:val="single"/>
              </w:rPr>
              <w:t>BTUs</w:t>
            </w:r>
            <w:proofErr w:type="spellEnd"/>
            <w:r w:rsidRPr="00241FA2">
              <w:rPr>
                <w:rFonts w:ascii="Times New Roman" w:hAnsi="Times New Roman" w:cs="Times New Roman"/>
                <w:b/>
                <w:sz w:val="20"/>
                <w:szCs w:val="20"/>
                <w:u w:val="single"/>
              </w:rPr>
              <w:t>, Quente e Frio</w:t>
            </w:r>
            <w:r w:rsidRPr="00241FA2">
              <w:rPr>
                <w:rFonts w:ascii="Times New Roman" w:hAnsi="Times New Roman" w:cs="Times New Roman"/>
                <w:sz w:val="20"/>
                <w:szCs w:val="20"/>
              </w:rPr>
              <w:t xml:space="preserve">, Display: digital, Ciclo: Quente/Frio, Velocidades:04, Consumo Aproximado de Energia: 1,085 </w:t>
            </w:r>
            <w:proofErr w:type="spellStart"/>
            <w:r w:rsidRPr="00241FA2">
              <w:rPr>
                <w:rFonts w:ascii="Times New Roman" w:hAnsi="Times New Roman" w:cs="Times New Roman"/>
                <w:sz w:val="20"/>
                <w:szCs w:val="20"/>
              </w:rPr>
              <w:t>kw</w:t>
            </w:r>
            <w:proofErr w:type="spellEnd"/>
            <w:r w:rsidRPr="00241FA2">
              <w:rPr>
                <w:rFonts w:ascii="Times New Roman" w:hAnsi="Times New Roman" w:cs="Times New Roman"/>
                <w:sz w:val="20"/>
                <w:szCs w:val="20"/>
              </w:rPr>
              <w:t xml:space="preserve"> modo espera – </w:t>
            </w:r>
            <w:proofErr w:type="spellStart"/>
            <w:r w:rsidRPr="00241FA2">
              <w:rPr>
                <w:rFonts w:ascii="Times New Roman" w:hAnsi="Times New Roman" w:cs="Times New Roman"/>
                <w:sz w:val="20"/>
                <w:szCs w:val="20"/>
              </w:rPr>
              <w:t>standby</w:t>
            </w:r>
            <w:proofErr w:type="spellEnd"/>
            <w:r w:rsidRPr="00241FA2">
              <w:rPr>
                <w:rFonts w:ascii="Times New Roman" w:hAnsi="Times New Roman" w:cs="Times New Roman"/>
                <w:sz w:val="20"/>
                <w:szCs w:val="20"/>
              </w:rPr>
              <w:t xml:space="preserve"> (49W), Eficiência Energética: A, Vazão: 600 (m3/h), com Controle Remoto, Tipo de Gás: R410A, Funções: Função siga-me: Com um sensor no controle remoto, permite que a temperatura desejada seja mantida onde est localizado o controle remoto, Função autolimpeza: Evita proliferação de odores e mofo garantindo um ar mais saudável, Função Eco: Economiza energia adequando-se à variação de temperatura do corpo durante o sono, Função turbo: Com apenas um toque você seleciona a máxima performance, Função desliga/Liga display: Opção de ligar ou desligar a iluminação do display da unidade interna através de um botão no controle remoto e Função desumidificar: Retira a umidade excessiva do ar. Garantia do Fabricante:12 meses. Outros Recursos: Filtro limpa fácil, Sistema de Tripla filtragem, Compressor rotativo, Saída regulável de ar, Direção do ar vertical e horizontal, Timer digital de 24 horas, Timer, Reinício automático, Ajuste da posição da aleta, Controle de temperatura e Direcionadores de ar. Altura do Produto (mm): Unidade interna: 290, Unidade externa: 551. Largura do Produto (mm): Unidade interna: 916, Unidade externa: 446. Profundidade do Produto (mm): Unidade interna: 187, Unidade externa: 446. Peso (Kg), Unidade externa: 32 kg, Unidade interna: 10 kg. Conteúdo da Embalagem: 01 Ar-condicionado Split 12000 </w:t>
            </w:r>
            <w:proofErr w:type="spellStart"/>
            <w:r w:rsidRPr="00241FA2">
              <w:rPr>
                <w:rFonts w:ascii="Times New Roman" w:hAnsi="Times New Roman" w:cs="Times New Roman"/>
                <w:sz w:val="20"/>
                <w:szCs w:val="20"/>
              </w:rPr>
              <w:t>BTUs</w:t>
            </w:r>
            <w:proofErr w:type="spellEnd"/>
            <w:r w:rsidRPr="00241FA2">
              <w:rPr>
                <w:rFonts w:ascii="Times New Roman" w:hAnsi="Times New Roman" w:cs="Times New Roman"/>
                <w:sz w:val="20"/>
                <w:szCs w:val="20"/>
              </w:rPr>
              <w:t xml:space="preserve"> Quente e Frio, 01 Controle remoto e 01 Manual de </w:t>
            </w:r>
            <w:proofErr w:type="gramStart"/>
            <w:r w:rsidRPr="00241FA2">
              <w:rPr>
                <w:rFonts w:ascii="Times New Roman" w:hAnsi="Times New Roman" w:cs="Times New Roman"/>
                <w:sz w:val="20"/>
                <w:szCs w:val="20"/>
              </w:rPr>
              <w:t>instruções</w:t>
            </w:r>
            <w:proofErr w:type="gramEnd"/>
          </w:p>
        </w:tc>
        <w:tc>
          <w:tcPr>
            <w:tcW w:w="1475" w:type="dxa"/>
          </w:tcPr>
          <w:p w:rsidR="00241FA2" w:rsidRPr="00241FA2" w:rsidRDefault="00545485" w:rsidP="00241FA2">
            <w:pPr>
              <w:ind w:left="0" w:hanging="2"/>
              <w:rPr>
                <w:rFonts w:ascii="Times New Roman" w:hAnsi="Times New Roman" w:cs="Times New Roman"/>
                <w:sz w:val="20"/>
                <w:szCs w:val="20"/>
              </w:rPr>
            </w:pPr>
            <w:r>
              <w:rPr>
                <w:rFonts w:ascii="Times New Roman" w:hAnsi="Times New Roman" w:cs="Times New Roman"/>
                <w:sz w:val="20"/>
                <w:szCs w:val="20"/>
              </w:rPr>
              <w:t>R$ 1.538,50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12</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684424F1" wp14:editId="194A2E16">
                  <wp:extent cx="1352550" cy="1323975"/>
                  <wp:effectExtent l="0" t="0" r="0" b="9525"/>
                  <wp:docPr id="4" name="plahover7" descr="Prato Fundo Sopa Vidro Duralex Astral Nadir Unidade Nadir Figueir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hover7" descr="Prato Fundo Sopa Vidro Duralex Astral Nadir Unidade Nadir Figueired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2550" cy="132397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200</w:t>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Prato fundo transparente </w:t>
            </w:r>
            <w:proofErr w:type="spellStart"/>
            <w:r w:rsidRPr="00241FA2">
              <w:rPr>
                <w:rFonts w:ascii="Times New Roman" w:hAnsi="Times New Roman" w:cs="Times New Roman"/>
                <w:sz w:val="20"/>
                <w:szCs w:val="20"/>
              </w:rPr>
              <w:t>super</w:t>
            </w:r>
            <w:proofErr w:type="spellEnd"/>
            <w:r w:rsidRPr="00241FA2">
              <w:rPr>
                <w:rFonts w:ascii="Times New Roman" w:hAnsi="Times New Roman" w:cs="Times New Roman"/>
                <w:sz w:val="20"/>
                <w:szCs w:val="20"/>
              </w:rPr>
              <w:t xml:space="preserve"> prático para o dia a dia, ideal para servir as principais refeições do dia. Modelo fundo, sem texturas no vidro.</w:t>
            </w:r>
            <w:r w:rsidRPr="00241FA2">
              <w:rPr>
                <w:rFonts w:ascii="Times New Roman" w:hAnsi="Times New Roman" w:cs="Times New Roman"/>
                <w:sz w:val="20"/>
                <w:szCs w:val="20"/>
              </w:rPr>
              <w:br/>
              <w:t>Os pratos, em vidro temperado, são resistentes a impactos e pequenas quedas.</w:t>
            </w:r>
            <w:r w:rsidRPr="00241FA2">
              <w:rPr>
                <w:rFonts w:ascii="Times New Roman" w:hAnsi="Times New Roman" w:cs="Times New Roman"/>
                <w:sz w:val="20"/>
                <w:szCs w:val="20"/>
              </w:rPr>
              <w:br/>
              <w:t>- </w:t>
            </w:r>
            <w:proofErr w:type="spellStart"/>
            <w:r w:rsidRPr="00241FA2">
              <w:rPr>
                <w:rFonts w:ascii="Times New Roman" w:hAnsi="Times New Roman" w:cs="Times New Roman"/>
                <w:sz w:val="20"/>
                <w:szCs w:val="20"/>
              </w:rPr>
              <w:t>Composição:Vidro</w:t>
            </w:r>
            <w:proofErr w:type="spellEnd"/>
            <w:r w:rsidRPr="00241FA2">
              <w:rPr>
                <w:rFonts w:ascii="Times New Roman" w:hAnsi="Times New Roman" w:cs="Times New Roman"/>
                <w:sz w:val="20"/>
                <w:szCs w:val="20"/>
              </w:rPr>
              <w:br/>
              <w:t>Dimensão: 21,5cm x 21,5cm x 3cm</w:t>
            </w:r>
            <w:r w:rsidRPr="00241FA2">
              <w:rPr>
                <w:rFonts w:ascii="Times New Roman" w:hAnsi="Times New Roman" w:cs="Times New Roman"/>
                <w:sz w:val="20"/>
                <w:szCs w:val="20"/>
              </w:rPr>
              <w:br/>
              <w:t>Peso: 329g</w:t>
            </w:r>
          </w:p>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sz w:val="20"/>
                <w:szCs w:val="20"/>
              </w:rPr>
              <w:t>-Pode ser levado ao micro-ondas</w:t>
            </w:r>
            <w:r w:rsidRPr="00241FA2">
              <w:rPr>
                <w:rFonts w:ascii="Times New Roman" w:hAnsi="Times New Roman" w:cs="Times New Roman"/>
                <w:sz w:val="20"/>
                <w:szCs w:val="20"/>
              </w:rPr>
              <w:br/>
              <w:t>- Pode ser levado ao freezer e geladeira</w:t>
            </w:r>
            <w:r w:rsidRPr="00241FA2">
              <w:rPr>
                <w:rFonts w:ascii="Times New Roman" w:hAnsi="Times New Roman" w:cs="Times New Roman"/>
                <w:sz w:val="20"/>
                <w:szCs w:val="20"/>
              </w:rPr>
              <w:br/>
              <w:t>- Pode ser levado ao lava-louças</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R$7,30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13</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2D8254FF" wp14:editId="7C037321">
                  <wp:extent cx="1152525" cy="1019175"/>
                  <wp:effectExtent l="0" t="0" r="9525" b="9525"/>
                  <wp:docPr id="5" name="Imagem 5" descr="Caneca Duralex Aspen Nadir 3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eca Duralex Aspen Nadir 300m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2525" cy="101917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200</w:t>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Caneca de vidro, Cor/Acabamento: Incolor - Capacidade: 300ml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 Dimensões (</w:t>
            </w:r>
            <w:proofErr w:type="spellStart"/>
            <w:r w:rsidRPr="00241FA2">
              <w:rPr>
                <w:rFonts w:ascii="Times New Roman" w:hAnsi="Times New Roman" w:cs="Times New Roman"/>
                <w:sz w:val="20"/>
                <w:szCs w:val="20"/>
              </w:rPr>
              <w:t>øxA</w:t>
            </w:r>
            <w:proofErr w:type="spellEnd"/>
            <w:r w:rsidRPr="00241FA2">
              <w:rPr>
                <w:rFonts w:ascii="Times New Roman" w:hAnsi="Times New Roman" w:cs="Times New Roman"/>
                <w:sz w:val="20"/>
                <w:szCs w:val="20"/>
              </w:rPr>
              <w:t>): 8,0x8,9 cm - Peso: 0,270 kg</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-Pode ser levado ao micro-ondas</w:t>
            </w:r>
            <w:r w:rsidRPr="00241FA2">
              <w:rPr>
                <w:rFonts w:ascii="Times New Roman" w:hAnsi="Times New Roman" w:cs="Times New Roman"/>
                <w:sz w:val="20"/>
                <w:szCs w:val="20"/>
              </w:rPr>
              <w:br/>
              <w:t>- Pode ser levado ao freezer e geladeira</w:t>
            </w:r>
            <w:r w:rsidRPr="00241FA2">
              <w:rPr>
                <w:rFonts w:ascii="Times New Roman" w:hAnsi="Times New Roman" w:cs="Times New Roman"/>
                <w:sz w:val="20"/>
                <w:szCs w:val="20"/>
              </w:rPr>
              <w:br/>
              <w:t>- Pode ser levado ao lava-louças</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R$8,90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14</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6D2135DE" wp14:editId="2E1C8374">
                  <wp:extent cx="1026177" cy="695325"/>
                  <wp:effectExtent l="0" t="0" r="2540" b="0"/>
                  <wp:docPr id="25" name="Imagem 25" descr="IMG_63906020_2664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3906020_26641_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7195" cy="69601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 xml:space="preserve"> 200</w:t>
            </w:r>
          </w:p>
        </w:tc>
        <w:tc>
          <w:tcPr>
            <w:tcW w:w="4762" w:type="dxa"/>
          </w:tcPr>
          <w:p w:rsidR="00241FA2" w:rsidRPr="00241FA2" w:rsidRDefault="00241FA2" w:rsidP="00241FA2">
            <w:pPr>
              <w:ind w:left="0" w:hanging="2"/>
              <w:jc w:val="both"/>
              <w:rPr>
                <w:rStyle w:val="bvqan"/>
                <w:rFonts w:ascii="Times New Roman" w:hAnsi="Times New Roman" w:cs="Times New Roman"/>
                <w:sz w:val="20"/>
                <w:szCs w:val="20"/>
              </w:rPr>
            </w:pPr>
            <w:r w:rsidRPr="00241FA2">
              <w:rPr>
                <w:rStyle w:val="bvqan"/>
                <w:rFonts w:ascii="Times New Roman" w:hAnsi="Times New Roman" w:cs="Times New Roman"/>
                <w:sz w:val="20"/>
                <w:szCs w:val="20"/>
              </w:rPr>
              <w:t>Garfo de Mesa  21cm em Aço Inox,</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21cm(Extensão) Medidas aproximadas da ponta</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7 x 3cm(Extensão x Largura) Medidas aproximadas do cabo</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14 x 3cm(Extensão x Largura) Composição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eastAsia="Times New Roman" w:hAnsi="Times New Roman" w:cs="Times New Roman"/>
                <w:sz w:val="20"/>
                <w:szCs w:val="20"/>
              </w:rPr>
              <w:t>-  Aço inoxidável</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R$6,75</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15</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427BE0B3" wp14:editId="256803F4">
                  <wp:extent cx="809625" cy="676275"/>
                  <wp:effectExtent l="0" t="0" r="9525" b="9525"/>
                  <wp:docPr id="18" name="Imagem 18" descr="Faca de Cozinha Mesa Grande Inox é na Utifácil! Casa Cozinha - Utifácil I  Utilidades domésticas inovad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ca de Cozinha Mesa Grande Inox é na Utifácil! Casa Cozinha - Utifácil I  Utilidades domésticas inovadora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0252" cy="676799"/>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200</w:t>
            </w:r>
          </w:p>
        </w:tc>
        <w:tc>
          <w:tcPr>
            <w:tcW w:w="4762" w:type="dxa"/>
          </w:tcPr>
          <w:p w:rsidR="00241FA2" w:rsidRPr="00241FA2" w:rsidRDefault="00241FA2" w:rsidP="00241FA2">
            <w:pPr>
              <w:ind w:left="0" w:hanging="2"/>
              <w:jc w:val="both"/>
              <w:rPr>
                <w:rStyle w:val="bvqan"/>
                <w:rFonts w:ascii="Times New Roman" w:hAnsi="Times New Roman" w:cs="Times New Roman"/>
                <w:sz w:val="20"/>
                <w:szCs w:val="20"/>
              </w:rPr>
            </w:pPr>
            <w:r w:rsidRPr="00241FA2">
              <w:rPr>
                <w:rStyle w:val="bvqan"/>
                <w:rFonts w:ascii="Times New Roman" w:hAnsi="Times New Roman" w:cs="Times New Roman"/>
                <w:sz w:val="20"/>
                <w:szCs w:val="20"/>
              </w:rPr>
              <w:t>Faca de mesa 21cm em Aço Inox,</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21cm(Extensão) Medidas aproximadas da ponta</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7 x 3cm(Extensão x Largura) Medidas aproximadas do cabo</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14 x 3cm(Extensão x Largura) Composição</w:t>
            </w:r>
          </w:p>
          <w:p w:rsidR="00241FA2" w:rsidRPr="00241FA2" w:rsidRDefault="00241FA2" w:rsidP="00241FA2">
            <w:pPr>
              <w:ind w:left="0" w:hanging="2"/>
              <w:jc w:val="both"/>
              <w:rPr>
                <w:rStyle w:val="bvqan"/>
                <w:rFonts w:ascii="Times New Roman" w:hAnsi="Times New Roman" w:cs="Times New Roman"/>
                <w:sz w:val="20"/>
                <w:szCs w:val="20"/>
              </w:rPr>
            </w:pPr>
            <w:r w:rsidRPr="00241FA2">
              <w:rPr>
                <w:rFonts w:ascii="Times New Roman" w:eastAsia="Times New Roman" w:hAnsi="Times New Roman" w:cs="Times New Roman"/>
                <w:sz w:val="20"/>
                <w:szCs w:val="20"/>
              </w:rPr>
              <w:t>-  Aço inoxidável</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R$4,28</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16</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776F25B8" wp14:editId="7E06FA74">
                  <wp:extent cx="1048503" cy="361950"/>
                  <wp:effectExtent l="0" t="0" r="0" b="0"/>
                  <wp:docPr id="27" name="Imagem 27" descr="IMG_23763000_26479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G_23763000_26479_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68598" cy="368887"/>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 xml:space="preserve">200 </w:t>
            </w:r>
          </w:p>
        </w:tc>
        <w:tc>
          <w:tcPr>
            <w:tcW w:w="4762" w:type="dxa"/>
          </w:tcPr>
          <w:p w:rsidR="00241FA2" w:rsidRPr="00241FA2" w:rsidRDefault="00241FA2" w:rsidP="00241FA2">
            <w:pPr>
              <w:ind w:left="0" w:hanging="2"/>
              <w:jc w:val="both"/>
              <w:rPr>
                <w:rStyle w:val="bvqan"/>
                <w:rFonts w:ascii="Times New Roman" w:hAnsi="Times New Roman" w:cs="Times New Roman"/>
                <w:sz w:val="20"/>
                <w:szCs w:val="20"/>
              </w:rPr>
            </w:pPr>
            <w:r w:rsidRPr="00241FA2">
              <w:rPr>
                <w:rStyle w:val="bvqan"/>
                <w:rFonts w:ascii="Times New Roman" w:hAnsi="Times New Roman" w:cs="Times New Roman"/>
                <w:sz w:val="20"/>
                <w:szCs w:val="20"/>
              </w:rPr>
              <w:t>Colher de mesa 21cm em Aço Inox,</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21cm(Extensão) Medidas aproximadas da ponta</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7 x 3cm(Extensão x Largura) Medidas aproximadas do cabo</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  14 x 3cm(Extensão x Largura) Composição</w:t>
            </w:r>
          </w:p>
          <w:p w:rsidR="00241FA2" w:rsidRPr="00241FA2" w:rsidRDefault="00241FA2" w:rsidP="00241FA2">
            <w:pPr>
              <w:ind w:left="0" w:hanging="2"/>
              <w:jc w:val="both"/>
              <w:rPr>
                <w:rStyle w:val="bvqan"/>
                <w:rFonts w:ascii="Times New Roman" w:hAnsi="Times New Roman" w:cs="Times New Roman"/>
                <w:sz w:val="20"/>
                <w:szCs w:val="20"/>
              </w:rPr>
            </w:pPr>
            <w:r w:rsidRPr="00241FA2">
              <w:rPr>
                <w:rFonts w:ascii="Times New Roman" w:eastAsia="Times New Roman" w:hAnsi="Times New Roman" w:cs="Times New Roman"/>
                <w:sz w:val="20"/>
                <w:szCs w:val="20"/>
              </w:rPr>
              <w:t>-  Aço inoxidável</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R$5,27</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17</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113382F0" wp14:editId="0032E4E4">
                  <wp:extent cx="1313121" cy="1085850"/>
                  <wp:effectExtent l="0" t="0" r="1905" b="0"/>
                  <wp:docPr id="28" name="Imagem 28" descr="https://images.tcdn.com.br/img/img_prod/692716/bacia_multiuso_com_tampa_9_5_lts_2735_1_2021043009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tcdn.com.br/img/img_prod/692716/bacia_multiuso_com_tampa_9_5_lts_2735_1_2021043009560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13121" cy="1085850"/>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15</w:t>
            </w:r>
          </w:p>
        </w:tc>
        <w:tc>
          <w:tcPr>
            <w:tcW w:w="4762" w:type="dxa"/>
          </w:tcPr>
          <w:p w:rsidR="00241FA2" w:rsidRPr="00241FA2" w:rsidRDefault="00241FA2" w:rsidP="00241FA2">
            <w:pPr>
              <w:pStyle w:val="NormalWeb"/>
              <w:ind w:left="0" w:hanging="2"/>
              <w:rPr>
                <w:rFonts w:cs="Times New Roman"/>
                <w:sz w:val="20"/>
                <w:szCs w:val="20"/>
              </w:rPr>
            </w:pPr>
            <w:r w:rsidRPr="00241FA2">
              <w:rPr>
                <w:rFonts w:cs="Times New Roman"/>
                <w:sz w:val="20"/>
                <w:szCs w:val="20"/>
              </w:rPr>
              <w:t>Bacia multiuso com tampa nas cores vermelho e/ou azul</w:t>
            </w:r>
          </w:p>
          <w:p w:rsidR="00241FA2" w:rsidRPr="00241FA2" w:rsidRDefault="00241FA2" w:rsidP="00241FA2">
            <w:pPr>
              <w:pStyle w:val="NormalWeb"/>
              <w:ind w:left="0" w:hanging="2"/>
              <w:rPr>
                <w:rFonts w:cs="Times New Roman"/>
                <w:sz w:val="20"/>
                <w:szCs w:val="20"/>
              </w:rPr>
            </w:pPr>
            <w:r w:rsidRPr="00241FA2">
              <w:rPr>
                <w:rFonts w:cs="Times New Roman"/>
                <w:sz w:val="20"/>
                <w:szCs w:val="20"/>
              </w:rPr>
              <w:t>Capacidade: 9,5lts</w:t>
            </w:r>
          </w:p>
          <w:p w:rsidR="00241FA2" w:rsidRPr="00241FA2" w:rsidRDefault="00241FA2" w:rsidP="00241FA2">
            <w:pPr>
              <w:pStyle w:val="NormalWeb"/>
              <w:ind w:left="0" w:hanging="2"/>
              <w:rPr>
                <w:rFonts w:cs="Times New Roman"/>
                <w:sz w:val="20"/>
                <w:szCs w:val="20"/>
              </w:rPr>
            </w:pPr>
            <w:r w:rsidRPr="00241FA2">
              <w:rPr>
                <w:rFonts w:cs="Times New Roman"/>
                <w:sz w:val="20"/>
                <w:szCs w:val="20"/>
              </w:rPr>
              <w:t>Altura: 21cm</w:t>
            </w:r>
          </w:p>
          <w:p w:rsidR="00241FA2" w:rsidRPr="00241FA2" w:rsidRDefault="00241FA2" w:rsidP="00241FA2">
            <w:pPr>
              <w:pStyle w:val="NormalWeb"/>
              <w:ind w:left="0" w:hanging="2"/>
              <w:rPr>
                <w:rFonts w:cs="Times New Roman"/>
                <w:sz w:val="20"/>
                <w:szCs w:val="20"/>
              </w:rPr>
            </w:pPr>
            <w:r w:rsidRPr="00241FA2">
              <w:rPr>
                <w:rFonts w:cs="Times New Roman"/>
                <w:sz w:val="20"/>
                <w:szCs w:val="20"/>
              </w:rPr>
              <w:t>Diâmetro: 29cm</w:t>
            </w:r>
          </w:p>
          <w:p w:rsidR="00241FA2" w:rsidRPr="00241FA2" w:rsidRDefault="00241FA2" w:rsidP="00241FA2">
            <w:pPr>
              <w:pStyle w:val="NormalWeb"/>
              <w:ind w:left="0" w:hanging="2"/>
              <w:rPr>
                <w:rFonts w:cs="Times New Roman"/>
                <w:sz w:val="20"/>
                <w:szCs w:val="20"/>
              </w:rPr>
            </w:pPr>
            <w:r w:rsidRPr="00241FA2">
              <w:rPr>
                <w:rFonts w:cs="Times New Roman"/>
                <w:sz w:val="20"/>
                <w:szCs w:val="20"/>
              </w:rPr>
              <w:t>Comprimento com alça: 36cm</w:t>
            </w:r>
          </w:p>
          <w:p w:rsidR="00241FA2" w:rsidRPr="00241FA2" w:rsidRDefault="00241FA2" w:rsidP="00241FA2">
            <w:pPr>
              <w:ind w:left="0" w:hanging="2"/>
              <w:jc w:val="both"/>
              <w:rPr>
                <w:rStyle w:val="bvqan"/>
                <w:rFonts w:ascii="Times New Roman" w:hAnsi="Times New Roman" w:cs="Times New Roman"/>
                <w:sz w:val="20"/>
                <w:szCs w:val="20"/>
              </w:rPr>
            </w:pP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R$19,90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18</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62CE2362" wp14:editId="19304DC8">
                  <wp:extent cx="999392" cy="928007"/>
                  <wp:effectExtent l="0" t="0" r="0" b="5715"/>
                  <wp:docPr id="29" name="Imagem 29" descr="Bacia 30L Canelada Branca/Transparente Jaguar - Colher de Pan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cia 30L Canelada Branca/Transparente Jaguar - Colher de Panel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0038" cy="928607"/>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15</w:t>
            </w:r>
          </w:p>
        </w:tc>
        <w:tc>
          <w:tcPr>
            <w:tcW w:w="4762" w:type="dxa"/>
          </w:tcPr>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eastAsia="Times New Roman" w:hAnsi="Times New Roman" w:cs="Times New Roman"/>
                <w:bCs/>
                <w:kern w:val="36"/>
                <w:sz w:val="20"/>
                <w:szCs w:val="20"/>
              </w:rPr>
              <w:t>Bacia 30L Branca</w:t>
            </w:r>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hAnsi="Times New Roman" w:cs="Times New Roman"/>
                <w:sz w:val="20"/>
                <w:szCs w:val="20"/>
              </w:rPr>
              <w:t>Dimensões: 52,8 x 52,8 x 23cm</w:t>
            </w:r>
          </w:p>
          <w:p w:rsidR="00241FA2" w:rsidRPr="00241FA2" w:rsidRDefault="00241FA2" w:rsidP="00241FA2">
            <w:pPr>
              <w:pStyle w:val="NormalWeb"/>
              <w:ind w:left="0" w:hanging="2"/>
              <w:rPr>
                <w:rFonts w:cs="Times New Roman"/>
                <w:sz w:val="20"/>
                <w:szCs w:val="20"/>
              </w:rPr>
            </w:pP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R$44,90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19</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5CA25B76" wp14:editId="5B9BA737">
                  <wp:extent cx="1349740" cy="1083335"/>
                  <wp:effectExtent l="0" t="0" r="3175" b="2540"/>
                  <wp:docPr id="33" name="Imagem 33" descr="https://www.ajplace.com.br/arquivos/ids/2132163-530-550/image-180bb12a112c49d8ad1fc3dabed82547.jpg?v=6374778300573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ajplace.com.br/arquivos/ids/2132163-530-550/image-180bb12a112c49d8ad1fc3dabed82547.jpg?v=63747783005730000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50985" cy="108433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15</w:t>
            </w:r>
          </w:p>
          <w:p w:rsidR="00241FA2" w:rsidRPr="00241FA2" w:rsidRDefault="00241FA2" w:rsidP="00241FA2">
            <w:pPr>
              <w:ind w:left="0" w:hanging="2"/>
              <w:jc w:val="center"/>
              <w:rPr>
                <w:rFonts w:ascii="Times New Roman" w:hAnsi="Times New Roman" w:cs="Times New Roman"/>
                <w:noProof/>
                <w:sz w:val="20"/>
                <w:szCs w:val="20"/>
              </w:rPr>
            </w:pPr>
          </w:p>
        </w:tc>
        <w:tc>
          <w:tcPr>
            <w:tcW w:w="4762" w:type="dxa"/>
          </w:tcPr>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eastAsia="Times New Roman" w:hAnsi="Times New Roman" w:cs="Times New Roman"/>
                <w:bCs/>
                <w:kern w:val="36"/>
                <w:sz w:val="20"/>
                <w:szCs w:val="20"/>
              </w:rPr>
              <w:t>Bacia multiuso branca/transparente com tampa de 5L</w:t>
            </w:r>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hAnsi="Times New Roman" w:cs="Times New Roman"/>
                <w:sz w:val="20"/>
                <w:szCs w:val="20"/>
              </w:rPr>
              <w:t>Altura 10,3cm</w:t>
            </w:r>
            <w:r w:rsidRPr="00241FA2">
              <w:rPr>
                <w:rFonts w:ascii="Times New Roman" w:hAnsi="Times New Roman" w:cs="Times New Roman"/>
                <w:sz w:val="20"/>
                <w:szCs w:val="20"/>
              </w:rPr>
              <w:br/>
              <w:t>Largura 21,8cm</w:t>
            </w:r>
            <w:r w:rsidRPr="00241FA2">
              <w:rPr>
                <w:rFonts w:ascii="Times New Roman" w:hAnsi="Times New Roman" w:cs="Times New Roman"/>
                <w:sz w:val="20"/>
                <w:szCs w:val="20"/>
              </w:rPr>
              <w:br/>
              <w:t>Comprimento 33cm</w:t>
            </w:r>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eastAsia="Times New Roman" w:hAnsi="Times New Roman" w:cs="Times New Roman"/>
                <w:bCs/>
                <w:kern w:val="36"/>
                <w:sz w:val="20"/>
                <w:szCs w:val="20"/>
              </w:rPr>
              <w:t xml:space="preserve"> </w:t>
            </w: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R$13,50</w:t>
            </w:r>
          </w:p>
        </w:tc>
      </w:tr>
      <w:tr w:rsidR="00241FA2" w:rsidRPr="004A6C12" w:rsidTr="00241FA2">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20</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1E2B92CB" wp14:editId="08AB421A">
                  <wp:extent cx="962025" cy="962025"/>
                  <wp:effectExtent l="0" t="0" r="9525" b="9525"/>
                  <wp:docPr id="34" name="Imagem 34" descr="https://images-americanas.b2w.io/produtos/01/00/oferta/11352/7/11352765_1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mages-americanas.b2w.io/produtos/01/00/oferta/11352/7/11352765_1SZ.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30</w:t>
            </w:r>
          </w:p>
        </w:tc>
        <w:tc>
          <w:tcPr>
            <w:tcW w:w="4762" w:type="dxa"/>
          </w:tcPr>
          <w:p w:rsidR="00241FA2" w:rsidRPr="00241FA2" w:rsidRDefault="00241FA2" w:rsidP="00241FA2">
            <w:pPr>
              <w:pStyle w:val="Ttulo1"/>
              <w:ind w:left="0" w:hanging="2"/>
              <w:rPr>
                <w:rFonts w:ascii="Times New Roman" w:hAnsi="Times New Roman" w:cs="Times New Roman"/>
                <w:b w:val="0"/>
                <w:sz w:val="20"/>
                <w:szCs w:val="20"/>
              </w:rPr>
            </w:pPr>
            <w:r w:rsidRPr="00241FA2">
              <w:rPr>
                <w:rFonts w:ascii="Times New Roman" w:hAnsi="Times New Roman" w:cs="Times New Roman"/>
                <w:b w:val="0"/>
                <w:sz w:val="20"/>
                <w:szCs w:val="20"/>
              </w:rPr>
              <w:t>Pote em Vidro transparente, 500 ml com Tampa Plástica, pode ser levado micro-ondas, freezer, geladeira e lava-louças</w:t>
            </w:r>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p>
        </w:tc>
        <w:tc>
          <w:tcPr>
            <w:tcW w:w="1475" w:type="dxa"/>
          </w:tcPr>
          <w:p w:rsidR="00241FA2" w:rsidRPr="00241FA2" w:rsidRDefault="00A62D52" w:rsidP="00241FA2">
            <w:pPr>
              <w:ind w:left="0" w:hanging="2"/>
              <w:rPr>
                <w:rFonts w:ascii="Times New Roman" w:hAnsi="Times New Roman" w:cs="Times New Roman"/>
                <w:sz w:val="20"/>
                <w:szCs w:val="20"/>
              </w:rPr>
            </w:pPr>
            <w:r>
              <w:rPr>
                <w:rFonts w:ascii="Times New Roman" w:hAnsi="Times New Roman" w:cs="Times New Roman"/>
                <w:sz w:val="20"/>
                <w:szCs w:val="20"/>
              </w:rPr>
              <w:t>R$20,18</w:t>
            </w:r>
          </w:p>
        </w:tc>
      </w:tr>
      <w:tr w:rsidR="0013637E" w:rsidRPr="004A6C12" w:rsidTr="00241FA2">
        <w:tc>
          <w:tcPr>
            <w:tcW w:w="770" w:type="dxa"/>
          </w:tcPr>
          <w:p w:rsidR="0013637E" w:rsidRPr="00241FA2" w:rsidRDefault="0013637E" w:rsidP="00241FA2">
            <w:pPr>
              <w:ind w:left="0" w:hanging="2"/>
              <w:jc w:val="center"/>
              <w:rPr>
                <w:rFonts w:ascii="Times New Roman" w:hAnsi="Times New Roman" w:cs="Times New Roman"/>
                <w:sz w:val="20"/>
                <w:szCs w:val="20"/>
              </w:rPr>
            </w:pPr>
            <w:r>
              <w:rPr>
                <w:rFonts w:ascii="Times New Roman" w:hAnsi="Times New Roman" w:cs="Times New Roman"/>
                <w:sz w:val="20"/>
                <w:szCs w:val="20"/>
              </w:rPr>
              <w:t>21</w:t>
            </w:r>
          </w:p>
        </w:tc>
        <w:tc>
          <w:tcPr>
            <w:tcW w:w="2775" w:type="dxa"/>
          </w:tcPr>
          <w:p w:rsidR="00125B7E" w:rsidRDefault="00125B7E" w:rsidP="00241FA2">
            <w:pPr>
              <w:ind w:left="0" w:hanging="2"/>
              <w:jc w:val="center"/>
              <w:rPr>
                <w:rFonts w:ascii="Times New Roman" w:hAnsi="Times New Roman" w:cs="Times New Roman"/>
                <w:noProof/>
                <w:sz w:val="20"/>
                <w:szCs w:val="20"/>
              </w:rPr>
            </w:pPr>
            <w:r>
              <w:rPr>
                <w:noProof/>
              </w:rPr>
              <w:drawing>
                <wp:inline distT="0" distB="0" distL="0" distR="0" wp14:anchorId="398E61CB" wp14:editId="264A7480">
                  <wp:extent cx="1114425" cy="1114425"/>
                  <wp:effectExtent l="0" t="0" r="9525" b="9525"/>
                  <wp:docPr id="45" name="Imagem 45" descr="Banco de Jardim ou Praça estilo Tamanduá de Madeira Maciça - 1,5m 3 Lugares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 de Jardim ou Praça estilo Tamanduá de Madeira Maciça - 1,5m 3 Lugares -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rsidR="00125B7E" w:rsidRPr="00125B7E" w:rsidRDefault="00125B7E" w:rsidP="00125B7E">
            <w:pPr>
              <w:ind w:left="0" w:hanging="2"/>
              <w:rPr>
                <w:rFonts w:ascii="Times New Roman" w:hAnsi="Times New Roman" w:cs="Times New Roman"/>
                <w:sz w:val="20"/>
                <w:szCs w:val="20"/>
              </w:rPr>
            </w:pPr>
          </w:p>
          <w:p w:rsidR="00125B7E" w:rsidRDefault="00125B7E" w:rsidP="00125B7E">
            <w:pPr>
              <w:ind w:left="0" w:hanging="2"/>
              <w:rPr>
                <w:rFonts w:ascii="Times New Roman" w:hAnsi="Times New Roman" w:cs="Times New Roman"/>
                <w:sz w:val="20"/>
                <w:szCs w:val="20"/>
              </w:rPr>
            </w:pPr>
          </w:p>
          <w:p w:rsidR="00125B7E" w:rsidRDefault="00125B7E" w:rsidP="00125B7E">
            <w:pPr>
              <w:ind w:left="0" w:hanging="2"/>
              <w:rPr>
                <w:rFonts w:ascii="Times New Roman" w:hAnsi="Times New Roman" w:cs="Times New Roman"/>
                <w:sz w:val="20"/>
                <w:szCs w:val="20"/>
              </w:rPr>
            </w:pPr>
          </w:p>
          <w:p w:rsidR="0013637E" w:rsidRPr="00125B7E" w:rsidRDefault="00125B7E" w:rsidP="00125B7E">
            <w:pPr>
              <w:ind w:left="0" w:hanging="2"/>
              <w:jc w:val="center"/>
              <w:rPr>
                <w:rFonts w:ascii="Times New Roman" w:hAnsi="Times New Roman" w:cs="Times New Roman"/>
                <w:sz w:val="20"/>
                <w:szCs w:val="20"/>
              </w:rPr>
            </w:pPr>
            <w:r>
              <w:rPr>
                <w:rFonts w:ascii="Times New Roman" w:hAnsi="Times New Roman" w:cs="Times New Roman"/>
                <w:sz w:val="20"/>
                <w:szCs w:val="20"/>
              </w:rPr>
              <w:t>10</w:t>
            </w:r>
          </w:p>
        </w:tc>
        <w:tc>
          <w:tcPr>
            <w:tcW w:w="4762" w:type="dxa"/>
          </w:tcPr>
          <w:p w:rsidR="0013637E" w:rsidRPr="00241FA2" w:rsidRDefault="0013637E" w:rsidP="00125B7E">
            <w:pPr>
              <w:pStyle w:val="Ttulo1"/>
              <w:ind w:left="0" w:hanging="2"/>
              <w:jc w:val="both"/>
              <w:rPr>
                <w:rFonts w:ascii="Times New Roman" w:hAnsi="Times New Roman" w:cs="Times New Roman"/>
                <w:b w:val="0"/>
                <w:sz w:val="20"/>
                <w:szCs w:val="20"/>
              </w:rPr>
            </w:pPr>
            <w:r w:rsidRPr="0013637E">
              <w:rPr>
                <w:rFonts w:ascii="Times New Roman" w:hAnsi="Times New Roman" w:cs="Times New Roman"/>
                <w:b w:val="0"/>
                <w:sz w:val="20"/>
                <w:szCs w:val="20"/>
              </w:rPr>
              <w:t>Banco de Jardim ou Praça estilo Tamanduá de Madeira Maciça - 1,5m 3 Lugares</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 xml:space="preserve">Produzido em madeira maciça nobre de alta densidade, suas ripas </w:t>
            </w:r>
            <w:r>
              <w:rPr>
                <w:rFonts w:ascii="Times New Roman" w:hAnsi="Times New Roman" w:cs="Times New Roman"/>
                <w:b w:val="0"/>
                <w:sz w:val="20"/>
                <w:szCs w:val="20"/>
              </w:rPr>
              <w:t>deverão ser</w:t>
            </w:r>
            <w:r w:rsidRPr="0013637E">
              <w:rPr>
                <w:rFonts w:ascii="Times New Roman" w:hAnsi="Times New Roman" w:cs="Times New Roman"/>
                <w:b w:val="0"/>
                <w:sz w:val="20"/>
                <w:szCs w:val="20"/>
              </w:rPr>
              <w:t xml:space="preserve"> seladas com duas c</w:t>
            </w:r>
            <w:r>
              <w:rPr>
                <w:rFonts w:ascii="Times New Roman" w:hAnsi="Times New Roman" w:cs="Times New Roman"/>
                <w:b w:val="0"/>
                <w:sz w:val="20"/>
                <w:szCs w:val="20"/>
              </w:rPr>
              <w:t xml:space="preserve">amadas de verniz na cor imbuia.Com pés de ferro fundido com </w:t>
            </w:r>
            <w:r w:rsidRPr="0013637E">
              <w:rPr>
                <w:rFonts w:ascii="Times New Roman" w:hAnsi="Times New Roman" w:cs="Times New Roman"/>
                <w:b w:val="0"/>
                <w:sz w:val="20"/>
                <w:szCs w:val="20"/>
              </w:rPr>
              <w:t>pintura especial de es</w:t>
            </w:r>
            <w:r>
              <w:rPr>
                <w:rFonts w:ascii="Times New Roman" w:hAnsi="Times New Roman" w:cs="Times New Roman"/>
                <w:b w:val="0"/>
                <w:sz w:val="20"/>
                <w:szCs w:val="20"/>
              </w:rPr>
              <w:t xml:space="preserve">malte sintético na cor preta, </w:t>
            </w:r>
            <w:r w:rsidRPr="0013637E">
              <w:rPr>
                <w:rFonts w:ascii="Times New Roman" w:hAnsi="Times New Roman" w:cs="Times New Roman"/>
                <w:b w:val="0"/>
                <w:sz w:val="20"/>
                <w:szCs w:val="20"/>
              </w:rPr>
              <w:t>finalizado com parafusos galvanizados para uma forte sustentação.</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Medidas do Banco:</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Largura 150cm</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Altura 72cm Altura do assento 38cm</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Profundidade do assento 35cm</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Profundidade Total 55cm.</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Estrutura</w:t>
            </w:r>
            <w:r w:rsidR="00125B7E">
              <w:rPr>
                <w:rFonts w:ascii="Times New Roman" w:hAnsi="Times New Roman" w:cs="Times New Roman"/>
                <w:b w:val="0"/>
                <w:sz w:val="20"/>
                <w:szCs w:val="20"/>
              </w:rPr>
              <w:t xml:space="preserve">: </w:t>
            </w:r>
            <w:r w:rsidRPr="0013637E">
              <w:rPr>
                <w:rFonts w:ascii="Times New Roman" w:hAnsi="Times New Roman" w:cs="Times New Roman"/>
                <w:b w:val="0"/>
                <w:sz w:val="20"/>
                <w:szCs w:val="20"/>
              </w:rPr>
              <w:t>Pés em ferro fundido com pintura esmalte sintético, parafuso galvanizado francês 1/4 x 1. 3/4 para fixação</w:t>
            </w:r>
          </w:p>
        </w:tc>
        <w:tc>
          <w:tcPr>
            <w:tcW w:w="1475" w:type="dxa"/>
          </w:tcPr>
          <w:p w:rsidR="0013637E" w:rsidRPr="00241FA2" w:rsidRDefault="00125B7E" w:rsidP="00241FA2">
            <w:pPr>
              <w:ind w:left="0" w:hanging="2"/>
              <w:rPr>
                <w:rFonts w:ascii="Times New Roman" w:hAnsi="Times New Roman" w:cs="Times New Roman"/>
                <w:sz w:val="20"/>
                <w:szCs w:val="20"/>
              </w:rPr>
            </w:pPr>
            <w:r>
              <w:rPr>
                <w:rFonts w:ascii="Times New Roman" w:hAnsi="Times New Roman" w:cs="Times New Roman"/>
                <w:sz w:val="20"/>
                <w:szCs w:val="20"/>
              </w:rPr>
              <w:t>R$497,50</w:t>
            </w:r>
          </w:p>
        </w:tc>
      </w:tr>
      <w:tr w:rsidR="00125B7E" w:rsidRPr="004A6C12" w:rsidTr="00241FA2">
        <w:tc>
          <w:tcPr>
            <w:tcW w:w="770" w:type="dxa"/>
          </w:tcPr>
          <w:p w:rsidR="00125B7E" w:rsidRDefault="00125B7E" w:rsidP="00241FA2">
            <w:pPr>
              <w:ind w:left="0" w:hanging="2"/>
              <w:jc w:val="center"/>
              <w:rPr>
                <w:rFonts w:ascii="Times New Roman" w:hAnsi="Times New Roman" w:cs="Times New Roman"/>
                <w:sz w:val="20"/>
                <w:szCs w:val="20"/>
              </w:rPr>
            </w:pPr>
            <w:r>
              <w:rPr>
                <w:rFonts w:ascii="Times New Roman" w:hAnsi="Times New Roman" w:cs="Times New Roman"/>
                <w:sz w:val="20"/>
                <w:szCs w:val="20"/>
              </w:rPr>
              <w:t>22</w:t>
            </w:r>
          </w:p>
        </w:tc>
        <w:tc>
          <w:tcPr>
            <w:tcW w:w="2775" w:type="dxa"/>
          </w:tcPr>
          <w:p w:rsidR="00125B7E" w:rsidRDefault="00125B7E" w:rsidP="00241FA2">
            <w:pPr>
              <w:ind w:left="0" w:hanging="2"/>
              <w:jc w:val="center"/>
              <w:rPr>
                <w:noProof/>
              </w:rPr>
            </w:pPr>
            <w:r>
              <w:rPr>
                <w:noProof/>
              </w:rPr>
              <w:drawing>
                <wp:inline distT="0" distB="0" distL="0" distR="0">
                  <wp:extent cx="1009650" cy="1009650"/>
                  <wp:effectExtent l="0" t="0" r="0" b="0"/>
                  <wp:docPr id="46" name="Imagem 46" descr="https://images-americanas.b2w.io/produtos/3152051721/imagens/longarinas-para-recepcao-3-lugares/3152051739_1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americanas.b2w.io/produtos/3152051721/imagens/longarinas-para-recepcao-3-lugares/3152051739_1_large.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125B7E" w:rsidRDefault="00125B7E" w:rsidP="00125B7E">
            <w:pPr>
              <w:ind w:left="0" w:hanging="2"/>
            </w:pPr>
          </w:p>
          <w:p w:rsidR="00125B7E" w:rsidRPr="00125B7E" w:rsidRDefault="00125B7E" w:rsidP="00125B7E">
            <w:pPr>
              <w:ind w:left="0" w:hanging="2"/>
              <w:jc w:val="center"/>
              <w:rPr>
                <w:rFonts w:ascii="Times New Roman" w:hAnsi="Times New Roman" w:cs="Times New Roman"/>
                <w:sz w:val="20"/>
                <w:szCs w:val="20"/>
              </w:rPr>
            </w:pPr>
            <w:r w:rsidRPr="00125B7E">
              <w:rPr>
                <w:rFonts w:ascii="Times New Roman" w:hAnsi="Times New Roman" w:cs="Times New Roman"/>
                <w:sz w:val="20"/>
                <w:szCs w:val="20"/>
              </w:rPr>
              <w:t>10</w:t>
            </w:r>
          </w:p>
        </w:tc>
        <w:tc>
          <w:tcPr>
            <w:tcW w:w="4762" w:type="dxa"/>
          </w:tcPr>
          <w:p w:rsidR="00125B7E" w:rsidRPr="0013637E" w:rsidRDefault="00125B7E" w:rsidP="00125B7E">
            <w:pPr>
              <w:pStyle w:val="Ttulo1"/>
              <w:ind w:left="0" w:hanging="2"/>
              <w:jc w:val="both"/>
              <w:rPr>
                <w:rFonts w:ascii="Times New Roman" w:hAnsi="Times New Roman" w:cs="Times New Roman"/>
                <w:b w:val="0"/>
                <w:sz w:val="20"/>
                <w:szCs w:val="20"/>
              </w:rPr>
            </w:pPr>
            <w:r>
              <w:rPr>
                <w:rFonts w:ascii="Times New Roman" w:hAnsi="Times New Roman" w:cs="Times New Roman"/>
                <w:b w:val="0"/>
                <w:sz w:val="20"/>
                <w:szCs w:val="20"/>
              </w:rPr>
              <w:t>Longarinas para recepção três lugares e</w:t>
            </w:r>
            <w:r w:rsidRPr="00125B7E">
              <w:rPr>
                <w:rFonts w:ascii="Times New Roman" w:hAnsi="Times New Roman" w:cs="Times New Roman"/>
                <w:b w:val="0"/>
                <w:sz w:val="20"/>
                <w:szCs w:val="20"/>
              </w:rPr>
              <w:t xml:space="preserve">strutura com pés oblongos </w:t>
            </w:r>
            <w:bookmarkStart w:id="5" w:name="_GoBack"/>
            <w:r w:rsidRPr="00125B7E">
              <w:rPr>
                <w:rFonts w:ascii="Times New Roman" w:hAnsi="Times New Roman" w:cs="Times New Roman"/>
                <w:b w:val="0"/>
                <w:sz w:val="20"/>
                <w:szCs w:val="20"/>
              </w:rPr>
              <w:t>29x58 revestidos por carenagem em polipropileno, podendo ou não apresentar sapatas, com pernas em tubo oblongo 40x77, longarina com 1 tubo retangular 30x70 e estrutura de assento e encosto em tubo quadrado 20x20. Assento e Encosto com formato anatômico produzidos e polipropileno copolímero de alto impacto.</w:t>
            </w:r>
            <w:bookmarkEnd w:id="5"/>
          </w:p>
        </w:tc>
        <w:tc>
          <w:tcPr>
            <w:tcW w:w="1475" w:type="dxa"/>
          </w:tcPr>
          <w:p w:rsidR="00125B7E" w:rsidRPr="00241FA2" w:rsidRDefault="00125B7E" w:rsidP="00241FA2">
            <w:pPr>
              <w:ind w:left="0" w:hanging="2"/>
              <w:rPr>
                <w:rFonts w:ascii="Times New Roman" w:hAnsi="Times New Roman" w:cs="Times New Roman"/>
                <w:sz w:val="20"/>
                <w:szCs w:val="20"/>
              </w:rPr>
            </w:pPr>
            <w:r>
              <w:rPr>
                <w:rFonts w:ascii="Times New Roman" w:hAnsi="Times New Roman" w:cs="Times New Roman"/>
                <w:sz w:val="20"/>
                <w:szCs w:val="20"/>
              </w:rPr>
              <w:t>R$468,75</w:t>
            </w:r>
          </w:p>
        </w:tc>
      </w:tr>
    </w:tbl>
    <w:p w:rsidR="00170EDF" w:rsidRPr="00500707" w:rsidRDefault="00170EDF" w:rsidP="00170EDF">
      <w:pPr>
        <w:shd w:val="clear" w:color="auto" w:fill="FFFFFF"/>
        <w:spacing w:line="240" w:lineRule="auto"/>
        <w:ind w:left="0" w:hanging="2"/>
        <w:rPr>
          <w:rFonts w:ascii="Times New Roman" w:eastAsia="Times New Roman" w:hAnsi="Times New Roman" w:cs="Times New Roman"/>
          <w:sz w:val="20"/>
          <w:szCs w:val="20"/>
        </w:rPr>
      </w:pPr>
    </w:p>
    <w:p w:rsidR="00170EDF" w:rsidRPr="00500707" w:rsidRDefault="00170EDF" w:rsidP="00170EDF">
      <w:pPr>
        <w:shd w:val="clear" w:color="auto" w:fill="FFFFFF"/>
        <w:spacing w:line="240" w:lineRule="auto"/>
        <w:ind w:left="0" w:hanging="2"/>
        <w:rPr>
          <w:rFonts w:ascii="Times New Roman" w:eastAsia="Times New Roman" w:hAnsi="Times New Roman" w:cs="Times New Roman"/>
          <w:sz w:val="20"/>
          <w:szCs w:val="20"/>
        </w:rPr>
      </w:pPr>
    </w:p>
    <w:p w:rsidR="00170EDF" w:rsidRPr="00500707" w:rsidRDefault="00170EDF" w:rsidP="00170EDF">
      <w:pPr>
        <w:shd w:val="clear" w:color="auto" w:fill="FFFFFF"/>
        <w:spacing w:line="240" w:lineRule="auto"/>
        <w:ind w:left="0" w:hanging="2"/>
        <w:rPr>
          <w:rFonts w:ascii="Times New Roman" w:eastAsia="Times New Roman" w:hAnsi="Times New Roman" w:cs="Times New Roman"/>
          <w:sz w:val="20"/>
          <w:szCs w:val="20"/>
        </w:rPr>
      </w:pPr>
    </w:p>
    <w:p w:rsidR="007D2D77" w:rsidRPr="00500707" w:rsidRDefault="007D2D77" w:rsidP="00170EDF">
      <w:pPr>
        <w:shd w:val="clear" w:color="auto" w:fill="FFFFFF"/>
        <w:spacing w:line="240" w:lineRule="auto"/>
        <w:ind w:left="0" w:hanging="2"/>
        <w:rPr>
          <w:rFonts w:ascii="Times New Roman" w:eastAsia="Times New Roman" w:hAnsi="Times New Roman" w:cs="Times New Roman"/>
          <w:sz w:val="20"/>
          <w:szCs w:val="20"/>
        </w:rPr>
      </w:pPr>
    </w:p>
    <w:p w:rsidR="007D2D77" w:rsidRPr="00500707" w:rsidRDefault="007D2D77" w:rsidP="00170EDF">
      <w:pPr>
        <w:shd w:val="clear" w:color="auto" w:fill="FFFFFF"/>
        <w:spacing w:line="240" w:lineRule="auto"/>
        <w:ind w:left="0" w:hanging="2"/>
        <w:rPr>
          <w:rFonts w:ascii="Times New Roman" w:eastAsia="Times New Roman" w:hAnsi="Times New Roman" w:cs="Times New Roman"/>
          <w:sz w:val="20"/>
          <w:szCs w:val="20"/>
        </w:rPr>
      </w:pPr>
    </w:p>
    <w:p w:rsidR="007D2D77" w:rsidRPr="00500707" w:rsidRDefault="007D2D77" w:rsidP="00170EDF">
      <w:pPr>
        <w:shd w:val="clear" w:color="auto" w:fill="FFFFFF"/>
        <w:spacing w:line="240" w:lineRule="auto"/>
        <w:ind w:left="0" w:hanging="2"/>
        <w:rPr>
          <w:rFonts w:ascii="Times New Roman" w:eastAsia="Times New Roman" w:hAnsi="Times New Roman" w:cs="Times New Roman"/>
          <w:sz w:val="20"/>
          <w:szCs w:val="20"/>
        </w:rPr>
      </w:pPr>
    </w:p>
    <w:p w:rsidR="007D2D77" w:rsidRDefault="007D2D77"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241FA2" w:rsidRDefault="00241FA2" w:rsidP="00170EDF">
      <w:pPr>
        <w:shd w:val="clear" w:color="auto" w:fill="FFFFFF"/>
        <w:spacing w:line="240" w:lineRule="auto"/>
        <w:ind w:left="0" w:hanging="2"/>
        <w:rPr>
          <w:rFonts w:ascii="Times New Roman" w:eastAsia="Times New Roman" w:hAnsi="Times New Roman" w:cs="Times New Roman"/>
          <w:sz w:val="20"/>
          <w:szCs w:val="20"/>
        </w:rPr>
      </w:pPr>
    </w:p>
    <w:p w:rsidR="007D2D77" w:rsidRPr="00500707" w:rsidRDefault="007D2D77" w:rsidP="00170EDF">
      <w:pPr>
        <w:shd w:val="clear" w:color="auto" w:fill="FFFFFF"/>
        <w:spacing w:line="240" w:lineRule="auto"/>
        <w:ind w:left="0" w:hanging="2"/>
        <w:rPr>
          <w:rFonts w:ascii="Times New Roman" w:eastAsia="Times New Roman" w:hAnsi="Times New Roman" w:cs="Times New Roman"/>
          <w:sz w:val="20"/>
          <w:szCs w:val="20"/>
        </w:rPr>
      </w:pPr>
    </w:p>
    <w:p w:rsidR="007D2D77" w:rsidRPr="00500707" w:rsidRDefault="007D2D77" w:rsidP="00170EDF">
      <w:pPr>
        <w:shd w:val="clear" w:color="auto" w:fill="FFFFFF"/>
        <w:spacing w:line="240" w:lineRule="auto"/>
        <w:ind w:left="0" w:hanging="2"/>
        <w:rPr>
          <w:rFonts w:ascii="Times New Roman" w:eastAsia="Times New Roman" w:hAnsi="Times New Roman" w:cs="Times New Roman"/>
          <w:sz w:val="20"/>
          <w:szCs w:val="20"/>
        </w:rPr>
      </w:pPr>
    </w:p>
    <w:p w:rsidR="00C571A1" w:rsidRPr="00500707" w:rsidRDefault="00C571A1" w:rsidP="00170EDF">
      <w:pPr>
        <w:spacing w:before="120" w:line="240" w:lineRule="auto"/>
        <w:ind w:left="0" w:hanging="2"/>
        <w:jc w:val="center"/>
        <w:rPr>
          <w:rFonts w:ascii="Times New Roman" w:hAnsi="Times New Roman" w:cs="Times New Roman"/>
          <w:b/>
          <w:sz w:val="20"/>
          <w:szCs w:val="20"/>
        </w:rPr>
      </w:pPr>
      <w:r w:rsidRPr="00500707">
        <w:rPr>
          <w:rFonts w:ascii="Times New Roman" w:hAnsi="Times New Roman" w:cs="Times New Roman"/>
          <w:b/>
          <w:sz w:val="20"/>
          <w:szCs w:val="20"/>
        </w:rPr>
        <w:t xml:space="preserve">ANEXO II </w:t>
      </w:r>
    </w:p>
    <w:p w:rsidR="00C571A1" w:rsidRPr="00500707" w:rsidRDefault="00C571A1" w:rsidP="00170EDF">
      <w:pPr>
        <w:spacing w:before="120" w:line="240" w:lineRule="auto"/>
        <w:ind w:left="0" w:hanging="2"/>
        <w:jc w:val="center"/>
        <w:rPr>
          <w:rFonts w:ascii="Times New Roman" w:hAnsi="Times New Roman" w:cs="Times New Roman"/>
          <w:b/>
          <w:sz w:val="20"/>
          <w:szCs w:val="20"/>
        </w:rPr>
      </w:pPr>
      <w:r w:rsidRPr="00500707">
        <w:rPr>
          <w:rFonts w:ascii="Times New Roman" w:hAnsi="Times New Roman" w:cs="Times New Roman"/>
          <w:b/>
          <w:sz w:val="20"/>
          <w:szCs w:val="20"/>
        </w:rPr>
        <w:t>MODELO PROPOSTA DE PREÇO</w:t>
      </w:r>
    </w:p>
    <w:p w:rsidR="00C571A1" w:rsidRPr="00500707" w:rsidRDefault="00C571A1" w:rsidP="00170EDF">
      <w:pPr>
        <w:spacing w:line="240" w:lineRule="auto"/>
        <w:ind w:left="0" w:hanging="2"/>
        <w:rPr>
          <w:rFonts w:ascii="Times New Roman" w:hAnsi="Times New Roman" w:cs="Times New Roman"/>
          <w:sz w:val="20"/>
          <w:szCs w:val="20"/>
        </w:rPr>
      </w:pP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NOME DA EMPRESA: </w:t>
      </w: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CNPJ: ENDEREÇO: </w:t>
      </w: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TELEFONE: </w:t>
      </w:r>
    </w:p>
    <w:p w:rsidR="00C571A1" w:rsidRPr="00500707" w:rsidRDefault="00C571A1" w:rsidP="00170EDF">
      <w:pPr>
        <w:spacing w:line="240" w:lineRule="auto"/>
        <w:ind w:left="0" w:hanging="2"/>
        <w:rPr>
          <w:rFonts w:ascii="Times New Roman" w:hAnsi="Times New Roman" w:cs="Times New Roman"/>
          <w:sz w:val="20"/>
          <w:szCs w:val="20"/>
        </w:rPr>
      </w:pP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Apresentamos nossa proposta </w:t>
      </w:r>
      <w:r w:rsidR="00241FA2">
        <w:rPr>
          <w:rFonts w:ascii="Times New Roman" w:hAnsi="Times New Roman" w:cs="Times New Roman"/>
          <w:sz w:val="20"/>
          <w:szCs w:val="20"/>
        </w:rPr>
        <w:t xml:space="preserve">para o </w:t>
      </w:r>
      <w:r w:rsidR="00241FA2" w:rsidRPr="00500707">
        <w:rPr>
          <w:rFonts w:ascii="Times New Roman" w:eastAsia="Palatino Linotype" w:hAnsi="Times New Roman" w:cs="Times New Roman"/>
          <w:sz w:val="20"/>
          <w:szCs w:val="20"/>
        </w:rPr>
        <w:t>registro de</w:t>
      </w:r>
      <w:r w:rsidR="00241FA2">
        <w:rPr>
          <w:rFonts w:ascii="Times New Roman" w:eastAsia="Palatino Linotype" w:hAnsi="Times New Roman" w:cs="Times New Roman"/>
          <w:sz w:val="20"/>
          <w:szCs w:val="20"/>
        </w:rPr>
        <w:t xml:space="preserve"> preços de</w:t>
      </w:r>
      <w:r w:rsidR="00241FA2" w:rsidRPr="00500707">
        <w:rPr>
          <w:rFonts w:ascii="Times New Roman" w:eastAsia="Palatino Linotype" w:hAnsi="Times New Roman" w:cs="Times New Roman"/>
          <w:sz w:val="20"/>
          <w:szCs w:val="20"/>
        </w:rPr>
        <w:t xml:space="preserve"> mobiliários e louças para uso da Secretaria Municipal de Educação, Cultura, Desporto e Turismo e escolas municipais</w:t>
      </w:r>
    </w:p>
    <w:tbl>
      <w:tblPr>
        <w:tblStyle w:val="Tabelacomgrade"/>
        <w:tblW w:w="9498" w:type="dxa"/>
        <w:tblInd w:w="-176" w:type="dxa"/>
        <w:tblLayout w:type="fixed"/>
        <w:tblLook w:val="04A0" w:firstRow="1" w:lastRow="0" w:firstColumn="1" w:lastColumn="0" w:noHBand="0" w:noVBand="1"/>
      </w:tblPr>
      <w:tblGrid>
        <w:gridCol w:w="770"/>
        <w:gridCol w:w="2775"/>
        <w:gridCol w:w="4762"/>
        <w:gridCol w:w="1191"/>
      </w:tblGrid>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Item</w:t>
            </w:r>
          </w:p>
        </w:tc>
        <w:tc>
          <w:tcPr>
            <w:tcW w:w="2775"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Quantidade</w:t>
            </w:r>
          </w:p>
        </w:tc>
        <w:tc>
          <w:tcPr>
            <w:tcW w:w="4762"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Descrição do item</w:t>
            </w:r>
          </w:p>
        </w:tc>
        <w:tc>
          <w:tcPr>
            <w:tcW w:w="1191" w:type="dxa"/>
          </w:tcPr>
          <w:p w:rsidR="00241FA2" w:rsidRPr="00241FA2" w:rsidRDefault="00241FA2" w:rsidP="00241FA2">
            <w:pPr>
              <w:ind w:left="0" w:hanging="2"/>
              <w:jc w:val="center"/>
              <w:rPr>
                <w:rFonts w:ascii="Times New Roman" w:hAnsi="Times New Roman" w:cs="Times New Roman"/>
                <w:b/>
                <w:sz w:val="20"/>
                <w:szCs w:val="20"/>
              </w:rPr>
            </w:pPr>
            <w:r w:rsidRPr="00241FA2">
              <w:rPr>
                <w:rFonts w:ascii="Times New Roman" w:hAnsi="Times New Roman" w:cs="Times New Roman"/>
                <w:b/>
                <w:sz w:val="20"/>
                <w:szCs w:val="20"/>
              </w:rPr>
              <w:t>Valor unitário</w:t>
            </w: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01</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150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anchor distT="0" distB="0" distL="76200" distR="76200" simplePos="0" relativeHeight="251663360" behindDoc="0" locked="0" layoutInCell="1" allowOverlap="0" wp14:anchorId="412504BC" wp14:editId="44337B43">
                  <wp:simplePos x="0" y="0"/>
                  <wp:positionH relativeFrom="column">
                    <wp:posOffset>45720</wp:posOffset>
                  </wp:positionH>
                  <wp:positionV relativeFrom="line">
                    <wp:posOffset>-2540</wp:posOffset>
                  </wp:positionV>
                  <wp:extent cx="1567180" cy="1266825"/>
                  <wp:effectExtent l="0" t="0" r="0" b="9525"/>
                  <wp:wrapSquare wrapText="bothSides"/>
                  <wp:docPr id="8" name="Imagem 8" descr="Carteira e cadeira com especificações ergonômicas darão mais conforto aos estudan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ira e cadeira com especificações ergonômicas darão mais conforto aos estudant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718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Conjunto Escolar Adulto Padrão FNDE CJA06</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 xml:space="preserve"> Mesa com Tampo em madeira aglomerada (MDP)med. 600x450 mm com espessura de 18,8mm(+-0,3mm). Revestimento na face superior em laminado </w:t>
            </w:r>
            <w:proofErr w:type="spellStart"/>
            <w:r w:rsidRPr="00241FA2">
              <w:rPr>
                <w:rFonts w:ascii="Times New Roman" w:hAnsi="Times New Roman" w:cs="Times New Roman"/>
                <w:sz w:val="20"/>
                <w:szCs w:val="20"/>
              </w:rPr>
              <w:t>melâminico</w:t>
            </w:r>
            <w:proofErr w:type="spellEnd"/>
            <w:r w:rsidRPr="00241FA2">
              <w:rPr>
                <w:rFonts w:ascii="Times New Roman" w:hAnsi="Times New Roman" w:cs="Times New Roman"/>
                <w:sz w:val="20"/>
                <w:szCs w:val="20"/>
              </w:rPr>
              <w:t xml:space="preserve"> de alta pressão 0,8 mm de espessura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cantos arredondados, fita de bordo cor azul (2,5mm), revestimento na face inferior em laminado de baixa pressão (BP) na cor branca, fixação do tampo a estrutura através de 6 parafusos para aglomerado 5,0mm, comprimento 45mm, cabeça panela, fenda Philips, rosca auto cortante. Estrutura com pés e travessa longitudinal confeccionada em tubo de aço carbono laminado a frio, com costura, secção oblonga de 29 mm x 58 mm, em chapa 16 (1,5mm), - travessa superior confeccionada em tubo de aço carbono laminado a frio com costura, secção circular de Ø: 31,75mm (1 ¼") chapa 16 (1,5 mm); pés confeccionados em tubo de aço carbono a frio, com costura, secção circular Ø : 38 mm (1 ½"), em chapa 16 (1,5mm), com sapatas (frontal e posterior fixas por rebites de repuxo. Pintura epóxi na cor cinza (padrão FNDE) com espessura mínima de 40 micrometros. Porta livros na cor cinza med. 503x310mm , no molde do porta livros deve ser grafado o símbolo internacional de reciclagem, apresentando o numero identificador do componente injetado. Fixação do porta livros a travessa longitudinal através de rebites de repuxo. Cor Cinza. Ponteiras (encaixe) e sapatas, injetadas nas cor azul, nos moldes da mesa deve ser grafado o símbolo internacional de reciclagem fixada a estrutura através de rebites de repuxo. Apresentar junto à proposta de preços Certificado de Conformidade do INMETRO para o modelo especificado conforme Portaria Nº 105/2012 em nome do Licitante indicada na proposta, acompanhado do Certificado da Qualidade do processo produtivo ABNT/INMETRO. Medidas Aproximada Mesa Distancia Tampo/Estrutura : 23 mm Distancia estrutura/Travessa: 116 mm Dimensão Horizontal da Estrutura: 367 mm Raio da Curva da estrutura da mesa (+-5 mm): 100 mm Medidas do tampo 600x450mm Raio do canto do tampo (+ ou - 2 mm): 50 mm Distância tampo/porta livros: 86mm Distancia interna entre as pernas : 519 mm Altura da mesa : 760 mm Profundidade dos Pés : 446 </w:t>
            </w:r>
            <w:proofErr w:type="spellStart"/>
            <w:r w:rsidRPr="00241FA2">
              <w:rPr>
                <w:rFonts w:ascii="Times New Roman" w:hAnsi="Times New Roman" w:cs="Times New Roman"/>
                <w:sz w:val="20"/>
                <w:szCs w:val="20"/>
              </w:rPr>
              <w:t>mm.</w:t>
            </w:r>
            <w:proofErr w:type="spellEnd"/>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lastRenderedPageBreak/>
              <w:t>Cadeira:</w:t>
            </w:r>
            <w:r w:rsidRPr="00241FA2">
              <w:rPr>
                <w:rFonts w:ascii="Times New Roman" w:hAnsi="Times New Roman" w:cs="Times New Roman"/>
                <w:sz w:val="20"/>
                <w:szCs w:val="20"/>
              </w:rPr>
              <w:t xml:space="preserve"> Cadeira com Assento/encosto em polipropileno injetado com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azul, sendo assento med. 430x 400 mm e encosto med. 396x198 mm, no molde do assento/encosto deve ser grafado o símbolo internacional de reciclagem, apresentando o numero identificador do componente injetado, fixado a estrutura através de rebites de repuxo. ponteiras, sapatas e espaçadores do assento injetados nas cores azul fixadas a estrutura através de encaixe e pino </w:t>
            </w:r>
            <w:proofErr w:type="spellStart"/>
            <w:r w:rsidRPr="00241FA2">
              <w:rPr>
                <w:rFonts w:ascii="Times New Roman" w:hAnsi="Times New Roman" w:cs="Times New Roman"/>
                <w:sz w:val="20"/>
                <w:szCs w:val="20"/>
              </w:rPr>
              <w:t>expansor</w:t>
            </w:r>
            <w:proofErr w:type="spellEnd"/>
            <w:r w:rsidRPr="00241FA2">
              <w:rPr>
                <w:rFonts w:ascii="Times New Roman" w:hAnsi="Times New Roman" w:cs="Times New Roman"/>
                <w:sz w:val="20"/>
                <w:szCs w:val="20"/>
              </w:rPr>
              <w:t>. Estrutura em tubo de aço carbono laminado a frio com costura, secção circular de Ø : 20,7 mm em chapa 14 (1,9mm). Pintura epóxi na cor cinza (padrão FNDE) com espessura mínima de 40 micrometros. Apresentar junto à proposta de preços Certificado de Conformidade do INMETRO para o modelo especificado conforme Portaria Nº 105/2012 em nome do Licitante indicada na proposta, acompanhado do Certificado da Qualidade do processo produtivo ABNT/INMETRO. Medidas aprox. da cadeira Altura do assento tolerância (+- 10mm) : 460mm Largura da estrutura da Cadeira : 387,7 mm Ângulo entre estrutura do assento/encosto : 98 ° Ângulo da estrutura do assento: 94° Raio pés frontais: 50 mm Raio pés traseiros : 50mm Raio estrutura do encosto : 50 mm Distancia entre travessas do assento : 296 mm Distancia entre pés frontal/traseiro : 471 mm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Obs.:</w:t>
            </w:r>
            <w:r w:rsidRPr="00241FA2">
              <w:rPr>
                <w:rFonts w:ascii="Times New Roman" w:hAnsi="Times New Roman" w:cs="Times New Roman"/>
                <w:sz w:val="20"/>
                <w:szCs w:val="20"/>
              </w:rPr>
              <w:t xml:space="preserve"> Todas as unidades deverão obter o Selo Identificador de Controle de Qualidade do fabricante e a garantia contra defeitos de fabricação de 2 (dois)</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02</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75</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1EF8547F" wp14:editId="37CE55CB">
                  <wp:extent cx="1533525" cy="1409854"/>
                  <wp:effectExtent l="0" t="0" r="0" b="0"/>
                  <wp:docPr id="9" name="Imagem 9" descr="Conjunto aluno CJA 01 Infantil Móveis Escolares Cadeiras Operacionais /  Executiva / Móveis de Aço - MaxmóveisBH Móveis Esc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junto aluno CJA 01 Infantil Móveis Escolares Cadeiras Operacionais /  Executiva / Móveis de Aço - MaxmóveisBH Móveis Escolar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3525" cy="1409854"/>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Conjunto Escolar Adulto Padrão FNDE CJA01</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 xml:space="preserve"> Mesa com Tampo em madeira aglomerada (MDP)med. 600x450 mm com espessura de 18,8mm(+-0,3mm). Revestimento na face superior em laminado </w:t>
            </w:r>
            <w:proofErr w:type="spellStart"/>
            <w:r w:rsidRPr="00241FA2">
              <w:rPr>
                <w:rFonts w:ascii="Times New Roman" w:hAnsi="Times New Roman" w:cs="Times New Roman"/>
                <w:sz w:val="20"/>
                <w:szCs w:val="20"/>
              </w:rPr>
              <w:t>melâminico</w:t>
            </w:r>
            <w:proofErr w:type="spellEnd"/>
            <w:r w:rsidRPr="00241FA2">
              <w:rPr>
                <w:rFonts w:ascii="Times New Roman" w:hAnsi="Times New Roman" w:cs="Times New Roman"/>
                <w:sz w:val="20"/>
                <w:szCs w:val="20"/>
              </w:rPr>
              <w:t xml:space="preserve"> de alta pressão 0,8 mm de espessura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cantos arredondados, fita de bordo cor laranja (2,5mm), revestimento na face inferior em laminado de baixa pressão (BP) na cor branca, fixação do tampo a estrutura através de 6 parafusos para aglomerado 5,0mm, comprimento 45mm, cabeça panela, fenda Philips, rosca auto cortante. Estrutura com pés e travessa longitudinal confeccionada em tubo de aço carbono laminado a frio, com costura, secção oblonga de 29 mm x 58 mm, em chapa 16 (1,5mm), - travessa superior confeccionada em tubo de aço carbono laminado a frio com costura, secção circular de Ø: 31,75mm (1 ¼") chapa 16 (1,5 mm); pés confeccionados em tubo de aço carbono a frio, com costura, secção circular Ø : 38 mm (1 ½"), em chapa 16 (1,5mm), com sapatas (frontal e posterior fixas por rebites de repuxo. Pintura epóxi na cor cinza (padrão FNDE) com espessura mínima de 40 micrometros. Ponteiras (encaixe) e sapatas, injetadas nas cor laranja, nos moldes da mesa deve ser grafado o símbolo internacional de reciclagem fixada a estrutura através de rebites de repuxo. Apresentar junto à proposta de preços Certificado de Conformidade do INMETRO para o modelo especificado conforme Portaria Nº 105/2012 em nome do Licitante indicada na proposta, acompanhado do Certificado da Qualidade do processo produtivo </w:t>
            </w:r>
            <w:r w:rsidRPr="00241FA2">
              <w:rPr>
                <w:rFonts w:ascii="Times New Roman" w:hAnsi="Times New Roman" w:cs="Times New Roman"/>
                <w:sz w:val="20"/>
                <w:szCs w:val="20"/>
              </w:rPr>
              <w:lastRenderedPageBreak/>
              <w:t xml:space="preserve">ABNT/INMETRO. Medidas Aproximada Mesa Distancia Tampo/Estrutura : 23 mm Distancia estrutura/Travessa : 116 mm Dimensão Horizontal da Estrutura: 367 mm Raio da Curva da estrutura da mesa (+-5 mm): 100 mm Medidas do tampo 600x450mm Raio do canto do tampo (+ ou - 2 mm): 50 mm Distância tampo/porta livros: 50mm Distancia interna entre as pernas : 519 mm Altura da mesa : 464 mm Profundidade dos Pés: 446 </w:t>
            </w:r>
            <w:proofErr w:type="spellStart"/>
            <w:r w:rsidRPr="00241FA2">
              <w:rPr>
                <w:rFonts w:ascii="Times New Roman" w:hAnsi="Times New Roman" w:cs="Times New Roman"/>
                <w:sz w:val="20"/>
                <w:szCs w:val="20"/>
              </w:rPr>
              <w:t>mm.</w:t>
            </w:r>
            <w:proofErr w:type="spellEnd"/>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Cadeira: Cadeira com Assento/encosto em polipropileno injetado com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laranja, sendo assento med. 340x260 mm e encosto med. 336x168 mm, no molde do assento/encosto deve ser grafado o símbolo internacional de reciclagem, apresentando o numero identificador do componente injetado, fixado a estrutura através de rebites de repuxo. Ponteiras, sapatas e espaçadores do assento injetados nas cores laranja fixadas a estrutura através de encaixe e pino </w:t>
            </w:r>
            <w:proofErr w:type="spellStart"/>
            <w:r w:rsidRPr="00241FA2">
              <w:rPr>
                <w:rFonts w:ascii="Times New Roman" w:hAnsi="Times New Roman" w:cs="Times New Roman"/>
                <w:sz w:val="20"/>
                <w:szCs w:val="20"/>
              </w:rPr>
              <w:t>expansor</w:t>
            </w:r>
            <w:proofErr w:type="spellEnd"/>
            <w:r w:rsidRPr="00241FA2">
              <w:rPr>
                <w:rFonts w:ascii="Times New Roman" w:hAnsi="Times New Roman" w:cs="Times New Roman"/>
                <w:sz w:val="20"/>
                <w:szCs w:val="20"/>
              </w:rPr>
              <w:t>. Estrutura em tubo de aço carbono laminado a frio com costura, secção circular de Ø : 20,7 mm em chapa 14 (1,9mm). Pintura epóxi na cor cinza (padrão FNDE) com espessura mínima de 40 micrometros. Apresentar junto à proposta de preços Certificado de Conformidade do INMETRO para o modelo especificado conforme Portaria Nº 105/2012 em nome do Licitante indicada na proposta, acompanhado do Certificado da Qualidade do processo produtivo ABNT/INMETRO. Medidas aprox. da cadeira Altura do assento tolerância (+- 10mm) : 260mm Largura da estrutura da Cadeira : 327,7 mm Ângulo entre estrutura do assento/encosto : 98 ° Ângulo da estrutura do assento: 94° Raio pés frontais: 50 mm Raio pés traseiros : 50mm Raio estrutura do encosto : 50 mm Distancia entre travessas do assento : 152 mm Distancia entre pés frontal/traseiro : 300 mm</w:t>
            </w:r>
          </w:p>
          <w:p w:rsidR="00241FA2" w:rsidRPr="00241FA2" w:rsidRDefault="00241FA2" w:rsidP="00241FA2">
            <w:pPr>
              <w:ind w:left="0" w:hanging="2"/>
              <w:jc w:val="both"/>
              <w:rPr>
                <w:rFonts w:ascii="Times New Roman" w:hAnsi="Times New Roman" w:cs="Times New Roman"/>
                <w:sz w:val="20"/>
                <w:szCs w:val="20"/>
              </w:rPr>
            </w:pPr>
            <w:proofErr w:type="spellStart"/>
            <w:r w:rsidRPr="00241FA2">
              <w:rPr>
                <w:rFonts w:ascii="Times New Roman" w:hAnsi="Times New Roman" w:cs="Times New Roman"/>
                <w:b/>
                <w:sz w:val="20"/>
                <w:szCs w:val="20"/>
                <w:u w:val="single"/>
              </w:rPr>
              <w:t>Obs.:</w:t>
            </w:r>
            <w:r w:rsidRPr="00241FA2">
              <w:rPr>
                <w:rFonts w:ascii="Times New Roman" w:hAnsi="Times New Roman" w:cs="Times New Roman"/>
                <w:sz w:val="20"/>
                <w:szCs w:val="20"/>
              </w:rPr>
              <w:t>Todas</w:t>
            </w:r>
            <w:proofErr w:type="spellEnd"/>
            <w:r w:rsidRPr="00241FA2">
              <w:rPr>
                <w:rFonts w:ascii="Times New Roman" w:hAnsi="Times New Roman" w:cs="Times New Roman"/>
                <w:sz w:val="20"/>
                <w:szCs w:val="20"/>
              </w:rPr>
              <w:t xml:space="preserve"> as unidades deverão obter o Selo Identificador de Controle de Qualidade do fabricante e a garantia contra defeitos de fabricação de 2 (dois) anos.</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lastRenderedPageBreak/>
              <w:t>03</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5B44883D" wp14:editId="6F2B829F">
                  <wp:extent cx="1809750" cy="1571625"/>
                  <wp:effectExtent l="0" t="0" r="0" b="9525"/>
                  <wp:docPr id="10" name="Imagem 10" descr="https://images-americanas.b2w.io/produtos/2263011351/imagens/conjunto-escolar-oitavado-margarida-juvenil-colorido/2263011351_1_x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americanas.b2w.io/produtos/2263011351/imagens/conjunto-escolar-oitavado-margarida-juvenil-colorido/2263011351_1_xlarg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0" cy="15716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Conjunto Escolar Oitavado Juvenil Colorido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Conjunto juvenil composto de 08 cadeiras, 08 carteiras e 01 mesa central formando uma flor. Cadeiras e carteiras fabricadas com estrutura metálica em tubo 3/4 parede 0,90 mm com reforço nos pés das carteiras. Todos os metais são soldados com solda especial </w:t>
            </w:r>
            <w:proofErr w:type="spellStart"/>
            <w:r w:rsidRPr="00241FA2">
              <w:rPr>
                <w:rFonts w:ascii="Times New Roman" w:hAnsi="Times New Roman" w:cs="Times New Roman"/>
                <w:sz w:val="20"/>
                <w:szCs w:val="20"/>
              </w:rPr>
              <w:t>mig</w:t>
            </w:r>
            <w:proofErr w:type="spellEnd"/>
            <w:r w:rsidRPr="00241FA2">
              <w:rPr>
                <w:rFonts w:ascii="Times New Roman" w:hAnsi="Times New Roman" w:cs="Times New Roman"/>
                <w:sz w:val="20"/>
                <w:szCs w:val="20"/>
              </w:rPr>
              <w:t xml:space="preserve">. Carteira com gradil porta livros de ferro redondo. Tampo da carteira confeccionado em </w:t>
            </w:r>
            <w:proofErr w:type="spellStart"/>
            <w:r w:rsidRPr="00241FA2">
              <w:rPr>
                <w:rFonts w:ascii="Times New Roman" w:hAnsi="Times New Roman" w:cs="Times New Roman"/>
                <w:sz w:val="20"/>
                <w:szCs w:val="20"/>
              </w:rPr>
              <w:t>mdf</w:t>
            </w:r>
            <w:proofErr w:type="spellEnd"/>
            <w:r w:rsidRPr="00241FA2">
              <w:rPr>
                <w:rFonts w:ascii="Times New Roman" w:hAnsi="Times New Roman" w:cs="Times New Roman"/>
                <w:sz w:val="20"/>
                <w:szCs w:val="20"/>
              </w:rPr>
              <w:t xml:space="preserve"> 15mm revestido em fórmica colorida lisa brilhante, com encaixe para unir-se perfeitamente com a mesa central circular também em </w:t>
            </w:r>
            <w:proofErr w:type="spellStart"/>
            <w:r w:rsidRPr="00241FA2">
              <w:rPr>
                <w:rFonts w:ascii="Times New Roman" w:hAnsi="Times New Roman" w:cs="Times New Roman"/>
                <w:sz w:val="20"/>
                <w:szCs w:val="20"/>
              </w:rPr>
              <w:t>mdf</w:t>
            </w:r>
            <w:proofErr w:type="spellEnd"/>
            <w:r w:rsidRPr="00241FA2">
              <w:rPr>
                <w:rFonts w:ascii="Times New Roman" w:hAnsi="Times New Roman" w:cs="Times New Roman"/>
                <w:sz w:val="20"/>
                <w:szCs w:val="20"/>
              </w:rPr>
              <w:t xml:space="preserve"> 15mm revestida em fórmica branca. Especificações: Bordas das mesas arredondadas, acabamento em perfil de </w:t>
            </w:r>
            <w:proofErr w:type="spellStart"/>
            <w:r w:rsidRPr="00241FA2">
              <w:rPr>
                <w:rFonts w:ascii="Times New Roman" w:hAnsi="Times New Roman" w:cs="Times New Roman"/>
                <w:sz w:val="20"/>
                <w:szCs w:val="20"/>
              </w:rPr>
              <w:t>pvc</w:t>
            </w:r>
            <w:proofErr w:type="spellEnd"/>
            <w:r w:rsidRPr="00241FA2">
              <w:rPr>
                <w:rFonts w:ascii="Times New Roman" w:hAnsi="Times New Roman" w:cs="Times New Roman"/>
                <w:sz w:val="20"/>
                <w:szCs w:val="20"/>
              </w:rPr>
              <w:t xml:space="preserve"> tipo T na cor preta. </w:t>
            </w:r>
            <w:proofErr w:type="spellStart"/>
            <w:r w:rsidRPr="00241FA2">
              <w:rPr>
                <w:rFonts w:ascii="Times New Roman" w:hAnsi="Times New Roman" w:cs="Times New Roman"/>
                <w:sz w:val="20"/>
                <w:szCs w:val="20"/>
              </w:rPr>
              <w:t>Requadro</w:t>
            </w:r>
            <w:proofErr w:type="spellEnd"/>
            <w:r w:rsidRPr="00241FA2">
              <w:rPr>
                <w:rFonts w:ascii="Times New Roman" w:hAnsi="Times New Roman" w:cs="Times New Roman"/>
                <w:sz w:val="20"/>
                <w:szCs w:val="20"/>
              </w:rPr>
              <w:t xml:space="preserve"> da mesa central confeccionado em tubo 20x20mm e pés palito confeccionados em tubo 30x30mm. Cadeiras confeccionadas em compensado </w:t>
            </w:r>
            <w:proofErr w:type="spellStart"/>
            <w:r w:rsidRPr="00241FA2">
              <w:rPr>
                <w:rFonts w:ascii="Times New Roman" w:hAnsi="Times New Roman" w:cs="Times New Roman"/>
                <w:sz w:val="20"/>
                <w:szCs w:val="20"/>
              </w:rPr>
              <w:t>multilaminado</w:t>
            </w:r>
            <w:proofErr w:type="spellEnd"/>
            <w:r w:rsidRPr="00241FA2">
              <w:rPr>
                <w:rFonts w:ascii="Times New Roman" w:hAnsi="Times New Roman" w:cs="Times New Roman"/>
                <w:sz w:val="20"/>
                <w:szCs w:val="20"/>
              </w:rPr>
              <w:t xml:space="preserve"> de 10mm </w:t>
            </w:r>
            <w:proofErr w:type="spellStart"/>
            <w:r w:rsidRPr="00241FA2">
              <w:rPr>
                <w:rFonts w:ascii="Times New Roman" w:hAnsi="Times New Roman" w:cs="Times New Roman"/>
                <w:sz w:val="20"/>
                <w:szCs w:val="20"/>
              </w:rPr>
              <w:t>semi-anatômico</w:t>
            </w:r>
            <w:proofErr w:type="spellEnd"/>
            <w:r w:rsidRPr="00241FA2">
              <w:rPr>
                <w:rFonts w:ascii="Times New Roman" w:hAnsi="Times New Roman" w:cs="Times New Roman"/>
                <w:sz w:val="20"/>
                <w:szCs w:val="20"/>
              </w:rPr>
              <w:t xml:space="preserve">. Assento de tamanho 34x34cm e encosto 34x18cm, revestidos em fórmica lisa brilhante 0,8mm possuindo oito cores. Assento e encosto das cadeiras fixados com rebites de alumínio na estrutura. As carteiras com altura total de </w:t>
            </w:r>
            <w:r w:rsidRPr="00241FA2">
              <w:rPr>
                <w:rFonts w:ascii="Times New Roman" w:hAnsi="Times New Roman" w:cs="Times New Roman"/>
                <w:sz w:val="20"/>
                <w:szCs w:val="20"/>
              </w:rPr>
              <w:lastRenderedPageBreak/>
              <w:t xml:space="preserve">68cm e as cadeiras medindo 38cm de altura do chão até o assento. Acabamento das carteiras e das cadeiras com ponteiras em polipropileno de alta resistência tipo bola. As estruturas metálicas recebem tratamento </w:t>
            </w:r>
            <w:proofErr w:type="spellStart"/>
            <w:r w:rsidRPr="00241FA2">
              <w:rPr>
                <w:rFonts w:ascii="Times New Roman" w:hAnsi="Times New Roman" w:cs="Times New Roman"/>
                <w:sz w:val="20"/>
                <w:szCs w:val="20"/>
              </w:rPr>
              <w:t>anti-ferrugem</w:t>
            </w:r>
            <w:proofErr w:type="spellEnd"/>
            <w:r w:rsidRPr="00241FA2">
              <w:rPr>
                <w:rFonts w:ascii="Times New Roman" w:hAnsi="Times New Roman" w:cs="Times New Roman"/>
                <w:sz w:val="20"/>
                <w:szCs w:val="20"/>
              </w:rPr>
              <w:t xml:space="preserve"> e pintura epóxi pó poliéster. Total do diâmetro da junção das mesas 155cm. </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04</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6F18D412" wp14:editId="268CB3AC">
                  <wp:extent cx="1390650" cy="1390650"/>
                  <wp:effectExtent l="0" t="0" r="0" b="0"/>
                  <wp:docPr id="15" name="Imagem 15" descr="Engef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ngefle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Conjunto Professor Padrão FNDE CJP01</w:t>
            </w:r>
          </w:p>
          <w:p w:rsidR="00241FA2" w:rsidRPr="00241FA2" w:rsidRDefault="00241FA2" w:rsidP="00241FA2">
            <w:pPr>
              <w:ind w:left="0" w:hanging="2"/>
              <w:jc w:val="both"/>
              <w:rPr>
                <w:rFonts w:ascii="Times New Roman" w:hAnsi="Times New Roman" w:cs="Times New Roman"/>
                <w:sz w:val="20"/>
                <w:szCs w:val="20"/>
              </w:rPr>
            </w:pPr>
            <w:proofErr w:type="spellStart"/>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:Mesa</w:t>
            </w:r>
            <w:proofErr w:type="spellEnd"/>
            <w:r w:rsidRPr="00241FA2">
              <w:rPr>
                <w:rFonts w:ascii="Times New Roman" w:hAnsi="Times New Roman" w:cs="Times New Roman"/>
                <w:sz w:val="20"/>
                <w:szCs w:val="20"/>
              </w:rPr>
              <w:t xml:space="preserve"> individual com tampo em MDP ou MDF,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e na face inferior em chapa de balanceamento, painel frontal em MDP ou MDF, revestido nas duas faces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BP, montado sobre estrutura tubular de aço.  Dimensões: Altura da mesa: 76 cm; Tampo da mesa retangular: 120 cm x 60 cm Características: Tampo em MDP ou MDF, com espessura de 18 mm,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de alta pressão, 0,8mm de espessura,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(ver referências), cantos arredondados (conforme projeto padrão do FNDE). Revestimento na face inferior em chapa de balanceamento - contra placa fenólica de 0,6mm, lixada em uma face. Aplicação de porcas garras com rosca métrica M6 e comprimento 10 </w:t>
            </w:r>
            <w:proofErr w:type="spellStart"/>
            <w:r w:rsidRPr="00241FA2">
              <w:rPr>
                <w:rFonts w:ascii="Times New Roman" w:hAnsi="Times New Roman" w:cs="Times New Roman"/>
                <w:sz w:val="20"/>
                <w:szCs w:val="20"/>
              </w:rPr>
              <w:t>mm.</w:t>
            </w:r>
            <w:proofErr w:type="spellEnd"/>
            <w:r w:rsidRPr="00241FA2">
              <w:rPr>
                <w:rFonts w:ascii="Times New Roman" w:hAnsi="Times New Roman" w:cs="Times New Roman"/>
                <w:sz w:val="20"/>
                <w:szCs w:val="20"/>
              </w:rPr>
              <w:t xml:space="preserve"> Dimensões acabadas 650 mm (largura) x 1200 mm (comprimento) x 19,4mm (espessura), admitindo-se tolerância de até + 2 mm para largura e profundidade e +/- 1mm para espessura. Painel frontal em MDP ou MDF, com espessura de 18 mm, revestido nas duas faces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de baixa pressão – BP, acabamento </w:t>
            </w:r>
            <w:proofErr w:type="spellStart"/>
            <w:r w:rsidRPr="00241FA2">
              <w:rPr>
                <w:rFonts w:ascii="Times New Roman" w:hAnsi="Times New Roman" w:cs="Times New Roman"/>
                <w:sz w:val="20"/>
                <w:szCs w:val="20"/>
              </w:rPr>
              <w:t>frost</w:t>
            </w:r>
            <w:proofErr w:type="spellEnd"/>
            <w:r w:rsidRPr="00241FA2">
              <w:rPr>
                <w:rFonts w:ascii="Times New Roman" w:hAnsi="Times New Roman" w:cs="Times New Roman"/>
                <w:sz w:val="20"/>
                <w:szCs w:val="20"/>
              </w:rPr>
              <w:t xml:space="preserve">, na cor CINZA (ver referências). Dimensões acabadas de 250 mm (largura) x 1117 mm (comprimento) x 18mm (espessura) admitindo-se tolerâncias de +/- 2mm para largura e comprimento e +/- 0,6mm para espessura. Topos encabeçados com fita de bordo em PVC (cloreto de </w:t>
            </w:r>
            <w:proofErr w:type="spellStart"/>
            <w:r w:rsidRPr="00241FA2">
              <w:rPr>
                <w:rFonts w:ascii="Times New Roman" w:hAnsi="Times New Roman" w:cs="Times New Roman"/>
                <w:sz w:val="20"/>
                <w:szCs w:val="20"/>
              </w:rPr>
              <w:t>polinivinila</w:t>
            </w:r>
            <w:proofErr w:type="spellEnd"/>
            <w:r w:rsidRPr="00241FA2">
              <w:rPr>
                <w:rFonts w:ascii="Times New Roman" w:hAnsi="Times New Roman" w:cs="Times New Roman"/>
                <w:sz w:val="20"/>
                <w:szCs w:val="20"/>
              </w:rPr>
              <w:t xml:space="preserve">) com primer,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(ver referências), coladas com adesivo "Hot </w:t>
            </w:r>
            <w:proofErr w:type="spellStart"/>
            <w:r w:rsidRPr="00241FA2">
              <w:rPr>
                <w:rFonts w:ascii="Times New Roman" w:hAnsi="Times New Roman" w:cs="Times New Roman"/>
                <w:sz w:val="20"/>
                <w:szCs w:val="20"/>
              </w:rPr>
              <w:t>Melting</w:t>
            </w:r>
            <w:proofErr w:type="spellEnd"/>
            <w:r w:rsidRPr="00241FA2">
              <w:rPr>
                <w:rFonts w:ascii="Times New Roman" w:hAnsi="Times New Roman" w:cs="Times New Roman"/>
                <w:sz w:val="20"/>
                <w:szCs w:val="20"/>
              </w:rPr>
              <w:t>". Dimensões nominais de 22 mm (largura) x 3 mm (espessura), com tolerância de até +/-0,5mm para espessura. Estrutura composta de: - Montantes verticais e travessa longitudinal confeccionados em tubo de aço carbono laminado a frio, com costura, secção oblonga de 29 mm x 58 mm, em chapa 16 (1,5mm); - Travessa superior confeccionada em tubo de aço carbono laminado a frio, com costura, curvado em formato de "C", com secção circular, diâmetro de 31,75mm (1 1/4”), em chapa 16 - (1,5mm); Pés confeccionados em tubo de aço carbono laminado a frio, com costura, secção circular, diâmetro de 38mm (1 1/2”), em chapa 16 (1,5mm). Ponteiras e sapatas em polipropileno copolímero virgem e sem cargas, injetadas na cor cinza (ver referências), fixadas à estrutura através de encaixe. Pintura dos elementos metálicos em tinta em pó híbrida Epóxi/ Poliéster, eletrostática, brilhante, polimerizada em estufa, espessura mínima de 40 micrometros na cor CINZA.</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Cadeira:</w:t>
            </w:r>
            <w:r w:rsidRPr="00241FA2">
              <w:rPr>
                <w:rFonts w:ascii="Times New Roman" w:hAnsi="Times New Roman" w:cs="Times New Roman"/>
                <w:sz w:val="20"/>
                <w:szCs w:val="20"/>
              </w:rPr>
              <w:t xml:space="preserve"> Cadeira com Assento/encosto em polipropileno injetado com acabamento </w:t>
            </w:r>
            <w:proofErr w:type="spellStart"/>
            <w:r w:rsidRPr="00241FA2">
              <w:rPr>
                <w:rFonts w:ascii="Times New Roman" w:hAnsi="Times New Roman" w:cs="Times New Roman"/>
                <w:sz w:val="20"/>
                <w:szCs w:val="20"/>
              </w:rPr>
              <w:t>texturizado</w:t>
            </w:r>
            <w:proofErr w:type="spellEnd"/>
            <w:r w:rsidRPr="00241FA2">
              <w:rPr>
                <w:rFonts w:ascii="Times New Roman" w:hAnsi="Times New Roman" w:cs="Times New Roman"/>
                <w:sz w:val="20"/>
                <w:szCs w:val="20"/>
              </w:rPr>
              <w:t xml:space="preserve"> na cor cinza, sendo assento med. 430x 400 mm e encosto </w:t>
            </w:r>
            <w:r w:rsidRPr="00241FA2">
              <w:rPr>
                <w:rFonts w:ascii="Times New Roman" w:hAnsi="Times New Roman" w:cs="Times New Roman"/>
                <w:sz w:val="20"/>
                <w:szCs w:val="20"/>
              </w:rPr>
              <w:lastRenderedPageBreak/>
              <w:t xml:space="preserve">med. 396x198 mm, no molde do assento/encosto deve ser grafado o símbolo internacional de reciclagem, apresentando o numero identificador do componente injetado, fixado a estrutura através de rebites de repuxo. Ponteiras, sapatas e espaçadores do assento injetados nas cores cinza fixadas a estrutura através de encaixe e pino </w:t>
            </w:r>
            <w:proofErr w:type="spellStart"/>
            <w:r w:rsidRPr="00241FA2">
              <w:rPr>
                <w:rFonts w:ascii="Times New Roman" w:hAnsi="Times New Roman" w:cs="Times New Roman"/>
                <w:sz w:val="20"/>
                <w:szCs w:val="20"/>
              </w:rPr>
              <w:t>expansor</w:t>
            </w:r>
            <w:proofErr w:type="spellEnd"/>
            <w:r w:rsidRPr="00241FA2">
              <w:rPr>
                <w:rFonts w:ascii="Times New Roman" w:hAnsi="Times New Roman" w:cs="Times New Roman"/>
                <w:sz w:val="20"/>
                <w:szCs w:val="20"/>
              </w:rPr>
              <w:t>. Estrutura em tubo de aço carbono laminado a frio com costura, secção circular de Ø: 20,7 mm em chapa 14 (1,9mm). Pintura epóxi na cor cinza (padrão FNDE) com espessura mínima de 40 micrometros. Medidas aprox. da cadeira Altura do assento tolerância (+- 10mm) : 460mm Largura da estrutura da Cadeira : 387,7 mm Ângulo entre estrutura do assento/encosto : 98 ° Ângulo da estrutura do assento: 94° Raio pés frontais: 50 mm Raio pés traseiros : 50mm Raio estrutura do encosto : 50 mm Distancia entre travessas do assento : 296 mm Distancia entre pés frontal/traseiro : 471 mm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Obs.:</w:t>
            </w:r>
            <w:r w:rsidRPr="00241FA2">
              <w:rPr>
                <w:rFonts w:ascii="Times New Roman" w:hAnsi="Times New Roman" w:cs="Times New Roman"/>
                <w:sz w:val="20"/>
                <w:szCs w:val="20"/>
              </w:rPr>
              <w:t xml:space="preserve"> Todas as unidades deverão obter o Selo Identificador de Controle de Qualidade do fabricante e a garantia contra defeitos de fabricação de 2 (dois) anos.</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05</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2E40B2CB" wp14:editId="0317F1FD">
                  <wp:extent cx="914877" cy="1076325"/>
                  <wp:effectExtent l="0" t="0" r="0" b="0"/>
                  <wp:docPr id="16" name="Imagem 16" descr="http://www.reiflex.com.br/files/produtos/prod91/636257992927480831561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iflex.com.br/files/produtos/prod91/63625799292748083156188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877" cy="10763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Armário Alto 2 Portas</w:t>
            </w:r>
            <w:r w:rsidRPr="00241FA2">
              <w:rPr>
                <w:rFonts w:ascii="Times New Roman" w:hAnsi="Times New Roman" w:cs="Times New Roman"/>
                <w:sz w:val="20"/>
                <w:szCs w:val="20"/>
              </w:rPr>
              <w:t xml:space="preserve"> Confeccionado em chapa 26, 24, 22 e 20, contém 02 portas fechamento através de chave, opção com 02, 03 ou 04 prateleiras ajustáveis e opção com maçaneta; Pintura em pó eletrostático (EPOXI) para melhor conservação e durabilidade do material; Medidas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1,98 x 0,90 x 0,40</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06</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3209B73B" wp14:editId="39C73065">
                  <wp:extent cx="1076325" cy="1076325"/>
                  <wp:effectExtent l="0" t="0" r="9525" b="9525"/>
                  <wp:docPr id="17" name="Imagem 17" descr="https://images-americanas.b2w.io/produtos/01/00/img/32835/7/32835769_1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ges-americanas.b2w.io/produtos/01/00/img/32835/7/32835769_1SZ.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 </w:t>
            </w:r>
            <w:r w:rsidRPr="00241FA2">
              <w:rPr>
                <w:rFonts w:ascii="Times New Roman" w:hAnsi="Times New Roman" w:cs="Times New Roman"/>
                <w:b/>
                <w:sz w:val="20"/>
                <w:szCs w:val="20"/>
                <w:u w:val="single"/>
              </w:rPr>
              <w:t>Quadro Branco Fórmica</w:t>
            </w:r>
            <w:r w:rsidRPr="00241FA2">
              <w:rPr>
                <w:rFonts w:ascii="Times New Roman" w:hAnsi="Times New Roman" w:cs="Times New Roman"/>
                <w:sz w:val="20"/>
                <w:szCs w:val="20"/>
              </w:rPr>
              <w:t xml:space="preserve">, fundo em MDF, Moldura de Alumínio com espessura de 1,5 cm, com suporte para canetão e apagador;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Dimensão do quadro: 120 (A)X 200(L) cm</w:t>
            </w:r>
          </w:p>
          <w:p w:rsidR="00241FA2" w:rsidRPr="00241FA2" w:rsidRDefault="00241FA2" w:rsidP="00241FA2">
            <w:pPr>
              <w:ind w:left="0" w:hanging="2"/>
              <w:jc w:val="both"/>
              <w:rPr>
                <w:rFonts w:ascii="Times New Roman" w:hAnsi="Times New Roman" w:cs="Times New Roman"/>
                <w:sz w:val="20"/>
                <w:szCs w:val="20"/>
              </w:rPr>
            </w:pP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07</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05</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5DF304F5" wp14:editId="4F1223CA">
                  <wp:extent cx="1333500" cy="1333500"/>
                  <wp:effectExtent l="0" t="0" r="0" b="0"/>
                  <wp:docPr id="26" name="Imagem 26" descr="Mesa Maternal de Refeição - 05 Lug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sa Maternal de Refeição - 05 Lugar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Mesa Maternal de Refeição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Mesa maternal/atividades com 05 lugares: Estrutura com pés em tubo de aço 1.1/2". Laterais com tubo 1.1/4" (parede 1,50 mm) com barramento duplo. Travessa superior em tubo 1.1/4" (parede 1,50 mm) de apoio ao tampo. Travessa horizontal em tubo de aço 1.1/4" (parede 1,50 mm) para unir as laterais da mesa. Fechamento dos topos e sapatas com ponteiras injetadas na cor laranja, fixadas através de encaixe e rebitadas a estrutura através de rebites de repuxo de alumínio 4,8x16. Nas partes metálicas deve ser aplicado tratamento </w:t>
            </w:r>
            <w:proofErr w:type="spellStart"/>
            <w:r w:rsidRPr="00241FA2">
              <w:rPr>
                <w:rFonts w:ascii="Times New Roman" w:hAnsi="Times New Roman" w:cs="Times New Roman"/>
                <w:sz w:val="20"/>
                <w:szCs w:val="20"/>
              </w:rPr>
              <w:t>antiferruginoso</w:t>
            </w:r>
            <w:proofErr w:type="spellEnd"/>
            <w:r w:rsidRPr="00241FA2">
              <w:rPr>
                <w:rFonts w:ascii="Times New Roman" w:hAnsi="Times New Roman" w:cs="Times New Roman"/>
                <w:sz w:val="20"/>
                <w:szCs w:val="20"/>
              </w:rPr>
              <w:t xml:space="preserve"> que assegure resistência à corrosão por exposição à névoa salina. Solda deve possuir superfície lisa e homogênea, não devendo apresentar pontos cortantes. Pintura por sistema em epóxi-pó. Tampo (1800x850x750 mm) em MDF de 18 mm de espessura revestido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na cor casca de ovo (bege) com 0,8 mm de espessura. Acabamento das bordas em perfil PVC em forma </w:t>
            </w:r>
            <w:r w:rsidRPr="00241FA2">
              <w:rPr>
                <w:rFonts w:ascii="Times New Roman" w:hAnsi="Times New Roman" w:cs="Times New Roman"/>
                <w:sz w:val="20"/>
                <w:szCs w:val="20"/>
              </w:rPr>
              <w:lastRenderedPageBreak/>
              <w:t xml:space="preserve">arredondada com raio de curvatura de 20 mm na cor bege. No tampo são embutidas buchas americanas preparadas para receber os parafusos de 1/4x43 mm que irão fixar o mesmo à estrutura e a base de sustentação das conchas e fixadas por parafusos 1/4x12 </w:t>
            </w:r>
            <w:proofErr w:type="spellStart"/>
            <w:r w:rsidRPr="00241FA2">
              <w:rPr>
                <w:rFonts w:ascii="Times New Roman" w:hAnsi="Times New Roman" w:cs="Times New Roman"/>
                <w:sz w:val="20"/>
                <w:szCs w:val="20"/>
              </w:rPr>
              <w:t>mm.</w:t>
            </w:r>
            <w:proofErr w:type="spellEnd"/>
            <w:r w:rsidRPr="00241FA2">
              <w:rPr>
                <w:rFonts w:ascii="Times New Roman" w:hAnsi="Times New Roman" w:cs="Times New Roman"/>
                <w:sz w:val="20"/>
                <w:szCs w:val="20"/>
              </w:rPr>
              <w:t xml:space="preserve"> Apresentar junto à proposta de preços certificado de conformidade de acordo com ABNT 13962/2018, c</w:t>
            </w:r>
            <w:r w:rsidRPr="00241FA2">
              <w:rPr>
                <w:rFonts w:ascii="Times New Roman" w:hAnsi="Times New Roman" w:cs="Times New Roman"/>
                <w:sz w:val="20"/>
                <w:szCs w:val="20"/>
                <w:bdr w:val="none" w:sz="0" w:space="0" w:color="auto" w:frame="1"/>
              </w:rPr>
              <w:t>ertificado da qualidade do processo produtivo ISO 9001:2015, </w:t>
            </w:r>
            <w:r w:rsidRPr="00241FA2">
              <w:rPr>
                <w:rFonts w:ascii="Times New Roman" w:hAnsi="Times New Roman" w:cs="Times New Roman"/>
                <w:sz w:val="20"/>
                <w:szCs w:val="20"/>
              </w:rPr>
              <w:t xml:space="preserve">relatório de ensaio de acordo com a ABNT NBR 8094 de no mínimo 1100 horas, que contenha união soldada, relatórios e certificados </w:t>
            </w:r>
            <w:r w:rsidRPr="00241FA2">
              <w:rPr>
                <w:rFonts w:ascii="Times New Roman" w:eastAsia="Arial Unicode MS" w:hAnsi="Times New Roman" w:cs="Times New Roman"/>
                <w:sz w:val="20"/>
                <w:szCs w:val="20"/>
              </w:rPr>
              <w:t>em nome do fabricante</w:t>
            </w:r>
            <w:r w:rsidRPr="00241FA2">
              <w:rPr>
                <w:rFonts w:ascii="Times New Roman" w:hAnsi="Times New Roman" w:cs="Times New Roman"/>
                <w:sz w:val="20"/>
                <w:szCs w:val="20"/>
              </w:rPr>
              <w:t>. No tampo são usinados orifícios para encaixe das conchas (assento) confeccionadas em resina plástica, sendo que na parte frontal apresenta saliência de raio de 40 mm para melhor acomodação e conforto. Na parte posterior do encosto possui injetadas duas saliências (nervuras) para garantir maior resistência, acompanhadas de proteção injetada em material PU e dotadas de cinto de segurança que permite a remoção para higienização. As bases de sustentação das conchas são em tubo de aço 20x20 (parede 1,06 mm) onde as conchas serão fixadas à mesma por rebites 4,8x16. O produto deve estar em conformidade com as normas da ABNT e INMETRO.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Cadeira para monitora</w:t>
            </w:r>
            <w:r w:rsidRPr="00241FA2">
              <w:rPr>
                <w:rFonts w:ascii="Times New Roman" w:hAnsi="Times New Roman" w:cs="Times New Roman"/>
                <w:sz w:val="20"/>
                <w:szCs w:val="20"/>
              </w:rPr>
              <w:t xml:space="preserve"> </w:t>
            </w:r>
            <w:r w:rsidRPr="00241FA2">
              <w:rPr>
                <w:rStyle w:val="sub-produtos"/>
                <w:rFonts w:ascii="Times New Roman" w:hAnsi="Times New Roman" w:cs="Times New Roman"/>
                <w:sz w:val="20"/>
                <w:szCs w:val="20"/>
              </w:rPr>
              <w:t>Dimensões:</w:t>
            </w:r>
            <w:r w:rsidRPr="00241FA2">
              <w:rPr>
                <w:rFonts w:ascii="Times New Roman" w:hAnsi="Times New Roman" w:cs="Times New Roman"/>
                <w:sz w:val="20"/>
                <w:szCs w:val="20"/>
              </w:rPr>
              <w:t xml:space="preserve"> 415x410x425mm: Estrutura constituída de plataforma e Coluna a gás, “L” Base com rodízio. O conjunto de sustentação do assento e encosto é constituído de uma estrutura em tubo de aço em formato de “L” fixados ao mecanismo por meio de parafusos com respectivas porcas, com fechamento em ponteira plástica com pino na mesma cor do assento/encosto. O assento e encosto são fixados à estrutura através de parafusos </w:t>
            </w:r>
            <w:proofErr w:type="spellStart"/>
            <w:r w:rsidRPr="00241FA2">
              <w:rPr>
                <w:rFonts w:ascii="Times New Roman" w:hAnsi="Times New Roman" w:cs="Times New Roman"/>
                <w:sz w:val="20"/>
                <w:szCs w:val="20"/>
              </w:rPr>
              <w:t>mitoplastic</w:t>
            </w:r>
            <w:proofErr w:type="spellEnd"/>
            <w:r w:rsidRPr="00241FA2">
              <w:rPr>
                <w:rFonts w:ascii="Times New Roman" w:hAnsi="Times New Roman" w:cs="Times New Roman"/>
                <w:sz w:val="20"/>
                <w:szCs w:val="20"/>
              </w:rPr>
              <w:t>. O mecanismo por sua vez acopla ao pistão que é encaixado na base de cinco pernas com cinco rodízios. Assento ergonômico com abas e superfície anatômica em resina plástica (PP). Encosto ergonômico em resina plástica (PP) com curvaturas anatômicas e três orifícios de ventilação em forma de losango estilizado em ângulo.</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rPr>
          <w:trHeight w:val="2608"/>
        </w:trPr>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lastRenderedPageBreak/>
              <w:t>08</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05</w:t>
            </w: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66CBA71F" wp14:editId="2DD72B87">
                  <wp:extent cx="1333175" cy="1109500"/>
                  <wp:effectExtent l="0" t="2540" r="0" b="0"/>
                  <wp:docPr id="30" name="Imagem 30" descr="C:\Users\COMPUT~1\AppData\Local\Temp\IMG_20210827_101800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OMPUT~1\AppData\Local\Temp\IMG_20210827_10180069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5400000">
                            <a:off x="0" y="0"/>
                            <a:ext cx="1345561" cy="1119808"/>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Armário Escolar Colorido</w:t>
            </w:r>
            <w:r w:rsidRPr="00241FA2">
              <w:rPr>
                <w:rFonts w:ascii="Times New Roman" w:hAnsi="Times New Roman" w:cs="Times New Roman"/>
                <w:sz w:val="20"/>
                <w:szCs w:val="20"/>
              </w:rPr>
              <w:t xml:space="preserve">, em MDF revestido com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com divisórias e três prateleiras, possuir régua de crescimento infantil.</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OBS: cor a ser escolhida no ato da compra</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Dimensões: 1540mm x 1000mm x 400mm</w:t>
            </w:r>
          </w:p>
          <w:p w:rsidR="00241FA2" w:rsidRPr="00241FA2" w:rsidRDefault="00241FA2" w:rsidP="00241FA2">
            <w:pPr>
              <w:ind w:left="0" w:hanging="2"/>
              <w:jc w:val="both"/>
              <w:rPr>
                <w:rFonts w:ascii="Times New Roman" w:hAnsi="Times New Roman" w:cs="Times New Roman"/>
                <w:sz w:val="20"/>
                <w:szCs w:val="20"/>
              </w:rPr>
            </w:pP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09</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lastRenderedPageBreak/>
              <w:drawing>
                <wp:inline distT="0" distB="0" distL="0" distR="0" wp14:anchorId="75E65E81" wp14:editId="21C46052">
                  <wp:extent cx="1114425" cy="1374458"/>
                  <wp:effectExtent l="0" t="0" r="0" b="0"/>
                  <wp:docPr id="31" name="Imagem 31" descr="CONJUNTO PARA REFEITÓRIO (Altura do aluno: de 1,33m a 1,59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JUNTO PARA REFEITÓRIO (Altura do aluno: de 1,33m a 1,59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4425" cy="1374458"/>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lastRenderedPageBreak/>
              <w:t>Conjunto Refeitório Padrão FNDE</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t>Mesa:</w:t>
            </w:r>
            <w:r w:rsidRPr="00241FA2">
              <w:rPr>
                <w:rFonts w:ascii="Times New Roman" w:hAnsi="Times New Roman" w:cs="Times New Roman"/>
                <w:sz w:val="20"/>
                <w:szCs w:val="20"/>
              </w:rPr>
              <w:t xml:space="preserve"> Estrutura dos pés em tubo 1 1/2, travessa longitudinal em tubo 40x40 e travessas transversais em tubo 20x50. Ponteiras plásticas injetadas fixadas através de encaixe. Tampo (1500x840mm) em madeira aglomerada (MDP)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fixado por parafuso </w:t>
            </w:r>
            <w:proofErr w:type="spellStart"/>
            <w:r w:rsidRPr="00241FA2">
              <w:rPr>
                <w:rFonts w:ascii="Times New Roman" w:hAnsi="Times New Roman" w:cs="Times New Roman"/>
                <w:sz w:val="20"/>
                <w:szCs w:val="20"/>
              </w:rPr>
              <w:t>autoatarraxantes</w:t>
            </w:r>
            <w:proofErr w:type="spellEnd"/>
            <w:r w:rsidRPr="00241FA2">
              <w:rPr>
                <w:rFonts w:ascii="Times New Roman" w:hAnsi="Times New Roman" w:cs="Times New Roman"/>
                <w:sz w:val="20"/>
                <w:szCs w:val="20"/>
              </w:rPr>
              <w:t>. Bordas com acabamento em lâmina de borda cor vermelho. Altura: 640mm.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b/>
                <w:sz w:val="20"/>
                <w:szCs w:val="20"/>
                <w:u w:val="single"/>
              </w:rPr>
              <w:lastRenderedPageBreak/>
              <w:t>Banco:</w:t>
            </w:r>
            <w:r w:rsidRPr="00241FA2">
              <w:rPr>
                <w:rFonts w:ascii="Times New Roman" w:hAnsi="Times New Roman" w:cs="Times New Roman"/>
                <w:sz w:val="20"/>
                <w:szCs w:val="20"/>
              </w:rPr>
              <w:t xml:space="preserve"> Estrutura dos pés em tubo 1 1/2, travessa longitudinal em tubo 40x40 e travessas transversais em tubo 20x50. Ponteiras plásticas injetadas fixadas através de encaixe. Assento(1350x350mm) em madeira aglomerada (MDP) revestido na face superior em laminado </w:t>
            </w:r>
            <w:proofErr w:type="spellStart"/>
            <w:r w:rsidRPr="00241FA2">
              <w:rPr>
                <w:rFonts w:ascii="Times New Roman" w:hAnsi="Times New Roman" w:cs="Times New Roman"/>
                <w:sz w:val="20"/>
                <w:szCs w:val="20"/>
              </w:rPr>
              <w:t>melamínico</w:t>
            </w:r>
            <w:proofErr w:type="spellEnd"/>
            <w:r w:rsidRPr="00241FA2">
              <w:rPr>
                <w:rFonts w:ascii="Times New Roman" w:hAnsi="Times New Roman" w:cs="Times New Roman"/>
                <w:sz w:val="20"/>
                <w:szCs w:val="20"/>
              </w:rPr>
              <w:t xml:space="preserve">, fixado por parafuso </w:t>
            </w:r>
            <w:proofErr w:type="spellStart"/>
            <w:r w:rsidRPr="00241FA2">
              <w:rPr>
                <w:rFonts w:ascii="Times New Roman" w:hAnsi="Times New Roman" w:cs="Times New Roman"/>
                <w:sz w:val="20"/>
                <w:szCs w:val="20"/>
              </w:rPr>
              <w:t>autoatarraxantes</w:t>
            </w:r>
            <w:proofErr w:type="spellEnd"/>
            <w:r w:rsidRPr="00241FA2">
              <w:rPr>
                <w:rFonts w:ascii="Times New Roman" w:hAnsi="Times New Roman" w:cs="Times New Roman"/>
                <w:sz w:val="20"/>
                <w:szCs w:val="20"/>
              </w:rPr>
              <w:t>. Bordas com acabamento em lâmina de borda cor vermelho. Altura: 380mm.</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10</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 xml:space="preserve">  </w:t>
            </w:r>
            <w:r w:rsidRPr="00241FA2">
              <w:rPr>
                <w:rFonts w:ascii="Times New Roman" w:hAnsi="Times New Roman" w:cs="Times New Roman"/>
                <w:noProof/>
                <w:sz w:val="20"/>
                <w:szCs w:val="20"/>
              </w:rPr>
              <mc:AlternateContent>
                <mc:Choice Requires="wps">
                  <w:drawing>
                    <wp:inline distT="0" distB="0" distL="0" distR="0" wp14:anchorId="13D801FA" wp14:editId="60D08A4B">
                      <wp:extent cx="304800" cy="304800"/>
                      <wp:effectExtent l="0" t="0" r="0" b="0"/>
                      <wp:docPr id="7" name="AutoShape 6" descr="Imagem 1 de 2 de Colchonete  1,00 X 60 X 5  - Direto Da Fábr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ção: Imagem 1 de 2 de Colchonete  1,00 X 60 X 5  - Direto Da Fábr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6Lm3ukCAAAABgAADgAAAAAAAAAA&#10;AAAAAAAuAgAAZHJzL2Uyb0RvYy54bWxQSwECLQAUAAYACAAAACEATKDpLNgAAAADAQAADwAAAAAA&#10;AAAAAAAAAABDBQAAZHJzL2Rvd25yZXYueG1sUEsFBgAAAAAEAAQA8wAAAEgGAAAAAA==&#10;" filled="f" stroked="f">
                      <o:lock v:ext="edit" aspectratio="t"/>
                      <w10:anchorlock/>
                    </v:rect>
                  </w:pict>
                </mc:Fallback>
              </mc:AlternateContent>
            </w:r>
            <w:r w:rsidRPr="00241FA2">
              <w:rPr>
                <w:rFonts w:ascii="Times New Roman" w:hAnsi="Times New Roman" w:cs="Times New Roman"/>
                <w:sz w:val="20"/>
                <w:szCs w:val="20"/>
              </w:rPr>
              <w:t xml:space="preserve">  100</w:t>
            </w:r>
            <w:r w:rsidRPr="00241FA2">
              <w:rPr>
                <w:rFonts w:ascii="Times New Roman" w:hAnsi="Times New Roman" w:cs="Times New Roman"/>
                <w:noProof/>
                <w:sz w:val="20"/>
                <w:szCs w:val="20"/>
              </w:rPr>
              <w:t xml:space="preserve"> </w:t>
            </w:r>
            <w:r w:rsidRPr="00241FA2">
              <w:rPr>
                <w:rFonts w:ascii="Times New Roman" w:hAnsi="Times New Roman" w:cs="Times New Roman"/>
                <w:noProof/>
                <w:sz w:val="20"/>
                <w:szCs w:val="20"/>
              </w:rPr>
              <w:drawing>
                <wp:inline distT="0" distB="0" distL="0" distR="0" wp14:anchorId="3B563B1C" wp14:editId="76266F2B">
                  <wp:extent cx="1419225" cy="1419225"/>
                  <wp:effectExtent l="0" t="0" r="9525" b="9525"/>
                  <wp:docPr id="32" name="Imagem 32" descr="https://images-americanas.b2w.io/produtos/01/00/img/1701407/1/1701407170_1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americanas.b2w.io/produtos/01/00/img/1701407/1/1701407170_1SZ.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Colchonetes coloridos de Espuma D23 - 1,30 cm X 60 cm X 5 cm</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Colchonete Espuma dobrável para exercícios, ou Atividades Recreativas; 100% forrado em Napa e com tratamento </w:t>
            </w:r>
            <w:proofErr w:type="spellStart"/>
            <w:r w:rsidRPr="00241FA2">
              <w:rPr>
                <w:rFonts w:ascii="Times New Roman" w:hAnsi="Times New Roman" w:cs="Times New Roman"/>
                <w:sz w:val="20"/>
                <w:szCs w:val="20"/>
              </w:rPr>
              <w:t>anti-ácaro</w:t>
            </w:r>
            <w:proofErr w:type="spellEnd"/>
            <w:r w:rsidRPr="00241FA2">
              <w:rPr>
                <w:rFonts w:ascii="Times New Roman" w:hAnsi="Times New Roman" w:cs="Times New Roman"/>
                <w:sz w:val="20"/>
                <w:szCs w:val="20"/>
              </w:rPr>
              <w:t xml:space="preserve"> e antialérgico;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Composição interna Espuma de poliuretano. - Composição da capa: Napa</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OBS: Cores a serem definidas pelo contratante no momento da compra</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11</w:t>
            </w:r>
          </w:p>
        </w:tc>
        <w:tc>
          <w:tcPr>
            <w:tcW w:w="2775"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15</w:t>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647D4A1F" wp14:editId="35917C3A">
                  <wp:extent cx="1095375" cy="1095375"/>
                  <wp:effectExtent l="0" t="0" r="9525" b="9525"/>
                  <wp:docPr id="35" name="Imagem 35" descr="Imagem de Ar Condicionado Split Hi Wall Electrolux Ecoturbo 12000 BTU/h Frio VI12F/VE12F - 220 Vo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e Ar Condicionado Split Hi Wall Electrolux Ecoturbo 12000 BTU/h Frio VI12F/VE12F - 220 Volt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4762" w:type="dxa"/>
          </w:tcPr>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b/>
                <w:sz w:val="20"/>
                <w:szCs w:val="20"/>
                <w:u w:val="single"/>
              </w:rPr>
              <w:t xml:space="preserve">Ar-condicionado Split 12mil </w:t>
            </w:r>
            <w:proofErr w:type="spellStart"/>
            <w:r w:rsidRPr="00241FA2">
              <w:rPr>
                <w:rFonts w:ascii="Times New Roman" w:hAnsi="Times New Roman" w:cs="Times New Roman"/>
                <w:b/>
                <w:sz w:val="20"/>
                <w:szCs w:val="20"/>
                <w:u w:val="single"/>
              </w:rPr>
              <w:t>BTUs</w:t>
            </w:r>
            <w:proofErr w:type="spellEnd"/>
            <w:r w:rsidRPr="00241FA2">
              <w:rPr>
                <w:rFonts w:ascii="Times New Roman" w:hAnsi="Times New Roman" w:cs="Times New Roman"/>
                <w:b/>
                <w:sz w:val="20"/>
                <w:szCs w:val="20"/>
                <w:u w:val="single"/>
              </w:rPr>
              <w:t>, Quente e Frio</w:t>
            </w:r>
            <w:r w:rsidRPr="00241FA2">
              <w:rPr>
                <w:rFonts w:ascii="Times New Roman" w:hAnsi="Times New Roman" w:cs="Times New Roman"/>
                <w:sz w:val="20"/>
                <w:szCs w:val="20"/>
              </w:rPr>
              <w:t xml:space="preserve">, Display: digital, Ciclo: Quente/Frio, Velocidades:04, Consumo Aproximado de Energia: 1,085 </w:t>
            </w:r>
            <w:proofErr w:type="spellStart"/>
            <w:r w:rsidRPr="00241FA2">
              <w:rPr>
                <w:rFonts w:ascii="Times New Roman" w:hAnsi="Times New Roman" w:cs="Times New Roman"/>
                <w:sz w:val="20"/>
                <w:szCs w:val="20"/>
              </w:rPr>
              <w:t>kw</w:t>
            </w:r>
            <w:proofErr w:type="spellEnd"/>
            <w:r w:rsidRPr="00241FA2">
              <w:rPr>
                <w:rFonts w:ascii="Times New Roman" w:hAnsi="Times New Roman" w:cs="Times New Roman"/>
                <w:sz w:val="20"/>
                <w:szCs w:val="20"/>
              </w:rPr>
              <w:t xml:space="preserve"> modo espera – </w:t>
            </w:r>
            <w:proofErr w:type="spellStart"/>
            <w:r w:rsidRPr="00241FA2">
              <w:rPr>
                <w:rFonts w:ascii="Times New Roman" w:hAnsi="Times New Roman" w:cs="Times New Roman"/>
                <w:sz w:val="20"/>
                <w:szCs w:val="20"/>
              </w:rPr>
              <w:t>standby</w:t>
            </w:r>
            <w:proofErr w:type="spellEnd"/>
            <w:r w:rsidRPr="00241FA2">
              <w:rPr>
                <w:rFonts w:ascii="Times New Roman" w:hAnsi="Times New Roman" w:cs="Times New Roman"/>
                <w:sz w:val="20"/>
                <w:szCs w:val="20"/>
              </w:rPr>
              <w:t xml:space="preserve"> (49W), Eficiência Energética: A, Vazão: 600 (m3/h), com Controle Remoto, Tipo de Gás: R410A, Funções: Função siga-me: Com um sensor no controle remoto, permite que a temperatura desejada seja mantida onde est localizado o controle remoto, Função autolimpeza: Evita proliferação de odores e mofo garantindo um ar mais saudável, Função Eco: Economiza energia adequando-se à variação de temperatura do corpo durante o sono, Função turbo: Com apenas um toque você seleciona a máxima performance, Função desliga/Liga display: Opção de ligar ou desligar a iluminação do display da unidade interna através de um botão no controle remoto e Função desumidificar: Retira a umidade excessiva do ar. Garantia do Fabricante:12 meses. Outros Recursos: Filtro limpa fácil, Sistema de Tripla filtragem, Compressor rotativo, Saída regulável de ar, Direção do ar vertical e horizontal, Timer digital de 24 horas, Timer, Reinício automático, Ajuste da posição da aleta, Controle de temperatura e Direcionadores de ar. Altura do Produto (mm): Unidade interna: 290, Unidade externa: 551. Largura do Produto (mm): Unidade interna: 916, Unidade externa: 446. Profundidade do Produto (mm): Unidade interna: 187, Unidade externa: 446. Peso (Kg), Unidade externa: 32 kg, Unidade interna: 10 kg. Conteúdo da Embalagem: 01 Ar-condicionado Split 12000 </w:t>
            </w:r>
            <w:proofErr w:type="spellStart"/>
            <w:r w:rsidRPr="00241FA2">
              <w:rPr>
                <w:rFonts w:ascii="Times New Roman" w:hAnsi="Times New Roman" w:cs="Times New Roman"/>
                <w:sz w:val="20"/>
                <w:szCs w:val="20"/>
              </w:rPr>
              <w:t>BTUs</w:t>
            </w:r>
            <w:proofErr w:type="spellEnd"/>
            <w:r w:rsidRPr="00241FA2">
              <w:rPr>
                <w:rFonts w:ascii="Times New Roman" w:hAnsi="Times New Roman" w:cs="Times New Roman"/>
                <w:sz w:val="20"/>
                <w:szCs w:val="20"/>
              </w:rPr>
              <w:t xml:space="preserve"> Quente e Frio, 01 Controle remoto e 01 Manual de instruções</w:t>
            </w:r>
          </w:p>
        </w:tc>
        <w:tc>
          <w:tcPr>
            <w:tcW w:w="1191" w:type="dxa"/>
          </w:tcPr>
          <w:p w:rsidR="00241FA2" w:rsidRPr="00241FA2" w:rsidRDefault="00830A8A" w:rsidP="00241FA2">
            <w:pPr>
              <w:ind w:left="0" w:hanging="2"/>
              <w:rPr>
                <w:rFonts w:ascii="Times New Roman" w:hAnsi="Times New Roman" w:cs="Times New Roman"/>
                <w:sz w:val="20"/>
                <w:szCs w:val="20"/>
              </w:rPr>
            </w:pPr>
            <w:r>
              <w:rPr>
                <w:rFonts w:ascii="Times New Roman" w:hAnsi="Times New Roman" w:cs="Times New Roman"/>
                <w:sz w:val="20"/>
                <w:szCs w:val="20"/>
              </w:rPr>
              <w:t>R$1.538,00</w:t>
            </w: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12</w:t>
            </w:r>
          </w:p>
        </w:tc>
        <w:tc>
          <w:tcPr>
            <w:tcW w:w="2775" w:type="dxa"/>
          </w:tcPr>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noProof/>
                <w:sz w:val="20"/>
                <w:szCs w:val="20"/>
              </w:rPr>
              <w:drawing>
                <wp:inline distT="0" distB="0" distL="0" distR="0" wp14:anchorId="114B10DA" wp14:editId="07D248AD">
                  <wp:extent cx="1352550" cy="1323975"/>
                  <wp:effectExtent l="0" t="0" r="0" b="9525"/>
                  <wp:docPr id="36" name="plahover7" descr="Prato Fundo Sopa Vidro Duralex Astral Nadir Unidade Nadir Figueir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hover7" descr="Prato Fundo Sopa Vidro Duralex Astral Nadir Unidade Nadir Figueired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2550" cy="132397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200</w:t>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Prato fundo transparente </w:t>
            </w:r>
            <w:proofErr w:type="spellStart"/>
            <w:proofErr w:type="gramStart"/>
            <w:r w:rsidRPr="00241FA2">
              <w:rPr>
                <w:rFonts w:ascii="Times New Roman" w:hAnsi="Times New Roman" w:cs="Times New Roman"/>
                <w:sz w:val="20"/>
                <w:szCs w:val="20"/>
              </w:rPr>
              <w:t>super</w:t>
            </w:r>
            <w:proofErr w:type="spellEnd"/>
            <w:r w:rsidRPr="00241FA2">
              <w:rPr>
                <w:rFonts w:ascii="Times New Roman" w:hAnsi="Times New Roman" w:cs="Times New Roman"/>
                <w:sz w:val="20"/>
                <w:szCs w:val="20"/>
              </w:rPr>
              <w:t xml:space="preserve"> prático</w:t>
            </w:r>
            <w:proofErr w:type="gramEnd"/>
            <w:r w:rsidRPr="00241FA2">
              <w:rPr>
                <w:rFonts w:ascii="Times New Roman" w:hAnsi="Times New Roman" w:cs="Times New Roman"/>
                <w:sz w:val="20"/>
                <w:szCs w:val="20"/>
              </w:rPr>
              <w:t xml:space="preserve"> para o dia a dia, ideal para servir as principais refeições do dia. Modelo fundo, sem texturas no vidro.</w:t>
            </w:r>
            <w:r w:rsidRPr="00241FA2">
              <w:rPr>
                <w:rFonts w:ascii="Times New Roman" w:hAnsi="Times New Roman" w:cs="Times New Roman"/>
                <w:sz w:val="20"/>
                <w:szCs w:val="20"/>
              </w:rPr>
              <w:br/>
              <w:t xml:space="preserve">Os pratos, em vidro temperado, são resistentes a </w:t>
            </w:r>
            <w:proofErr w:type="gramStart"/>
            <w:r w:rsidRPr="00241FA2">
              <w:rPr>
                <w:rFonts w:ascii="Times New Roman" w:hAnsi="Times New Roman" w:cs="Times New Roman"/>
                <w:sz w:val="20"/>
                <w:szCs w:val="20"/>
              </w:rPr>
              <w:t>impactos e pequenas quedas</w:t>
            </w:r>
            <w:proofErr w:type="gramEnd"/>
            <w:r w:rsidRPr="00241FA2">
              <w:rPr>
                <w:rFonts w:ascii="Times New Roman" w:hAnsi="Times New Roman" w:cs="Times New Roman"/>
                <w:sz w:val="20"/>
                <w:szCs w:val="20"/>
              </w:rPr>
              <w:t>.</w:t>
            </w:r>
            <w:r w:rsidRPr="00241FA2">
              <w:rPr>
                <w:rFonts w:ascii="Times New Roman" w:hAnsi="Times New Roman" w:cs="Times New Roman"/>
                <w:sz w:val="20"/>
                <w:szCs w:val="20"/>
              </w:rPr>
              <w:br/>
              <w:t>- </w:t>
            </w:r>
            <w:proofErr w:type="spellStart"/>
            <w:r w:rsidRPr="00241FA2">
              <w:rPr>
                <w:rFonts w:ascii="Times New Roman" w:hAnsi="Times New Roman" w:cs="Times New Roman"/>
                <w:sz w:val="20"/>
                <w:szCs w:val="20"/>
              </w:rPr>
              <w:t>Composição:Vidro</w:t>
            </w:r>
            <w:proofErr w:type="spellEnd"/>
            <w:r w:rsidRPr="00241FA2">
              <w:rPr>
                <w:rFonts w:ascii="Times New Roman" w:hAnsi="Times New Roman" w:cs="Times New Roman"/>
                <w:sz w:val="20"/>
                <w:szCs w:val="20"/>
              </w:rPr>
              <w:br/>
              <w:t>Dimensão: 21,5cm x 21,5cm x 3cm</w:t>
            </w:r>
            <w:r w:rsidRPr="00241FA2">
              <w:rPr>
                <w:rFonts w:ascii="Times New Roman" w:hAnsi="Times New Roman" w:cs="Times New Roman"/>
                <w:sz w:val="20"/>
                <w:szCs w:val="20"/>
              </w:rPr>
              <w:br/>
              <w:t>Peso: 329g</w:t>
            </w:r>
          </w:p>
          <w:p w:rsidR="00241FA2" w:rsidRPr="00241FA2" w:rsidRDefault="00241FA2" w:rsidP="00241FA2">
            <w:pPr>
              <w:ind w:left="0" w:hanging="2"/>
              <w:jc w:val="both"/>
              <w:rPr>
                <w:rFonts w:ascii="Times New Roman" w:hAnsi="Times New Roman" w:cs="Times New Roman"/>
                <w:b/>
                <w:sz w:val="20"/>
                <w:szCs w:val="20"/>
                <w:u w:val="single"/>
              </w:rPr>
            </w:pPr>
            <w:r w:rsidRPr="00241FA2">
              <w:rPr>
                <w:rFonts w:ascii="Times New Roman" w:hAnsi="Times New Roman" w:cs="Times New Roman"/>
                <w:sz w:val="20"/>
                <w:szCs w:val="20"/>
              </w:rPr>
              <w:t xml:space="preserve">-Pode ser levado </w:t>
            </w:r>
            <w:proofErr w:type="gramStart"/>
            <w:r w:rsidRPr="00241FA2">
              <w:rPr>
                <w:rFonts w:ascii="Times New Roman" w:hAnsi="Times New Roman" w:cs="Times New Roman"/>
                <w:sz w:val="20"/>
                <w:szCs w:val="20"/>
              </w:rPr>
              <w:t>ao micro-ondas</w:t>
            </w:r>
            <w:proofErr w:type="gramEnd"/>
            <w:r w:rsidRPr="00241FA2">
              <w:rPr>
                <w:rFonts w:ascii="Times New Roman" w:hAnsi="Times New Roman" w:cs="Times New Roman"/>
                <w:sz w:val="20"/>
                <w:szCs w:val="20"/>
              </w:rPr>
              <w:br/>
              <w:t>- Pode ser levado ao freezer e geladeira</w:t>
            </w:r>
            <w:r w:rsidRPr="00241FA2">
              <w:rPr>
                <w:rFonts w:ascii="Times New Roman" w:hAnsi="Times New Roman" w:cs="Times New Roman"/>
                <w:sz w:val="20"/>
                <w:szCs w:val="20"/>
              </w:rPr>
              <w:br/>
              <w:t>- Pode ser levado ao lava-louças</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13</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4CFB3D75" wp14:editId="5D71947C">
                  <wp:extent cx="1152525" cy="1019175"/>
                  <wp:effectExtent l="0" t="0" r="9525" b="9525"/>
                  <wp:docPr id="37" name="Imagem 37" descr="Caneca Duralex Aspen Nadir 3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eca Duralex Aspen Nadir 300m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2525" cy="101917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200</w:t>
            </w:r>
          </w:p>
        </w:tc>
        <w:tc>
          <w:tcPr>
            <w:tcW w:w="4762" w:type="dxa"/>
          </w:tcPr>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Caneca de vidro, Cor/Acabamento: Incolor - Capacidade: </w:t>
            </w:r>
            <w:proofErr w:type="gramStart"/>
            <w:r w:rsidRPr="00241FA2">
              <w:rPr>
                <w:rFonts w:ascii="Times New Roman" w:hAnsi="Times New Roman" w:cs="Times New Roman"/>
                <w:sz w:val="20"/>
                <w:szCs w:val="20"/>
              </w:rPr>
              <w:t>300ml</w:t>
            </w:r>
            <w:proofErr w:type="gramEnd"/>
            <w:r w:rsidRPr="00241FA2">
              <w:rPr>
                <w:rFonts w:ascii="Times New Roman" w:hAnsi="Times New Roman" w:cs="Times New Roman"/>
                <w:sz w:val="20"/>
                <w:szCs w:val="20"/>
              </w:rPr>
              <w:t xml:space="preserve"> –</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 Dimensões (</w:t>
            </w:r>
            <w:proofErr w:type="spellStart"/>
            <w:proofErr w:type="gramStart"/>
            <w:r w:rsidRPr="00241FA2">
              <w:rPr>
                <w:rFonts w:ascii="Times New Roman" w:hAnsi="Times New Roman" w:cs="Times New Roman"/>
                <w:sz w:val="20"/>
                <w:szCs w:val="20"/>
              </w:rPr>
              <w:t>øxA</w:t>
            </w:r>
            <w:proofErr w:type="spellEnd"/>
            <w:proofErr w:type="gramEnd"/>
            <w:r w:rsidRPr="00241FA2">
              <w:rPr>
                <w:rFonts w:ascii="Times New Roman" w:hAnsi="Times New Roman" w:cs="Times New Roman"/>
                <w:sz w:val="20"/>
                <w:szCs w:val="20"/>
              </w:rPr>
              <w:t>): 8,0x8,9 cm - Peso: 0,270 kg</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hAnsi="Times New Roman" w:cs="Times New Roman"/>
                <w:sz w:val="20"/>
                <w:szCs w:val="20"/>
              </w:rPr>
              <w:t xml:space="preserve">-Pode ser levado </w:t>
            </w:r>
            <w:proofErr w:type="gramStart"/>
            <w:r w:rsidRPr="00241FA2">
              <w:rPr>
                <w:rFonts w:ascii="Times New Roman" w:hAnsi="Times New Roman" w:cs="Times New Roman"/>
                <w:sz w:val="20"/>
                <w:szCs w:val="20"/>
              </w:rPr>
              <w:t>ao micro-ondas</w:t>
            </w:r>
            <w:proofErr w:type="gramEnd"/>
            <w:r w:rsidRPr="00241FA2">
              <w:rPr>
                <w:rFonts w:ascii="Times New Roman" w:hAnsi="Times New Roman" w:cs="Times New Roman"/>
                <w:sz w:val="20"/>
                <w:szCs w:val="20"/>
              </w:rPr>
              <w:br/>
              <w:t>- Pode ser levado ao freezer e geladeira</w:t>
            </w:r>
            <w:r w:rsidRPr="00241FA2">
              <w:rPr>
                <w:rFonts w:ascii="Times New Roman" w:hAnsi="Times New Roman" w:cs="Times New Roman"/>
                <w:sz w:val="20"/>
                <w:szCs w:val="20"/>
              </w:rPr>
              <w:br/>
              <w:t>- Pode ser levado ao lava-louças</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14</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6C8930F0" wp14:editId="66275568">
                  <wp:extent cx="1026177" cy="695325"/>
                  <wp:effectExtent l="0" t="0" r="2540" b="0"/>
                  <wp:docPr id="38" name="Imagem 38" descr="IMG_63906020_2664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3906020_26641_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7195" cy="69601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 xml:space="preserve"> 200</w:t>
            </w:r>
          </w:p>
        </w:tc>
        <w:tc>
          <w:tcPr>
            <w:tcW w:w="4762" w:type="dxa"/>
          </w:tcPr>
          <w:p w:rsidR="00241FA2" w:rsidRPr="00241FA2" w:rsidRDefault="00241FA2" w:rsidP="00241FA2">
            <w:pPr>
              <w:ind w:left="0" w:hanging="2"/>
              <w:jc w:val="both"/>
              <w:rPr>
                <w:rStyle w:val="bvqan"/>
                <w:rFonts w:ascii="Times New Roman" w:hAnsi="Times New Roman" w:cs="Times New Roman"/>
                <w:sz w:val="20"/>
                <w:szCs w:val="20"/>
              </w:rPr>
            </w:pPr>
            <w:r w:rsidRPr="00241FA2">
              <w:rPr>
                <w:rStyle w:val="bvqan"/>
                <w:rFonts w:ascii="Times New Roman" w:hAnsi="Times New Roman" w:cs="Times New Roman"/>
                <w:sz w:val="20"/>
                <w:szCs w:val="20"/>
              </w:rPr>
              <w:t>Garfo de Mesa</w:t>
            </w:r>
            <w:proofErr w:type="gramStart"/>
            <w:r w:rsidRPr="00241FA2">
              <w:rPr>
                <w:rStyle w:val="bvqan"/>
                <w:rFonts w:ascii="Times New Roman" w:hAnsi="Times New Roman" w:cs="Times New Roman"/>
                <w:sz w:val="20"/>
                <w:szCs w:val="20"/>
              </w:rPr>
              <w:t xml:space="preserve">  </w:t>
            </w:r>
            <w:proofErr w:type="gramEnd"/>
            <w:r w:rsidRPr="00241FA2">
              <w:rPr>
                <w:rStyle w:val="bvqan"/>
                <w:rFonts w:ascii="Times New Roman" w:hAnsi="Times New Roman" w:cs="Times New Roman"/>
                <w:sz w:val="20"/>
                <w:szCs w:val="20"/>
              </w:rPr>
              <w:t>21cm em Aço Inox,</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21cm(Extensão) Medidas aproximadas da ponta</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7 x 3cm(Extensão x Largura) Medidas aproximadas do cabo</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14 x 3cm(Extensão x Largura) Composição</w:t>
            </w:r>
          </w:p>
          <w:p w:rsidR="00241FA2" w:rsidRPr="00241FA2" w:rsidRDefault="00241FA2" w:rsidP="00241FA2">
            <w:pPr>
              <w:ind w:left="0" w:hanging="2"/>
              <w:jc w:val="both"/>
              <w:rPr>
                <w:rFonts w:ascii="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Aço inoxidável</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15</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1C1BFB0F" wp14:editId="787B26A4">
                  <wp:extent cx="809625" cy="676275"/>
                  <wp:effectExtent l="0" t="0" r="9525" b="9525"/>
                  <wp:docPr id="39" name="Imagem 39" descr="Faca de Cozinha Mesa Grande Inox é na Utifácil! Casa Cozinha - Utifácil I  Utilidades domésticas inovad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ca de Cozinha Mesa Grande Inox é na Utifácil! Casa Cozinha - Utifácil I  Utilidades domésticas inovadora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0252" cy="676799"/>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200</w:t>
            </w:r>
          </w:p>
        </w:tc>
        <w:tc>
          <w:tcPr>
            <w:tcW w:w="4762" w:type="dxa"/>
          </w:tcPr>
          <w:p w:rsidR="00241FA2" w:rsidRPr="00241FA2" w:rsidRDefault="00241FA2" w:rsidP="00241FA2">
            <w:pPr>
              <w:ind w:left="0" w:hanging="2"/>
              <w:jc w:val="both"/>
              <w:rPr>
                <w:rStyle w:val="bvqan"/>
                <w:rFonts w:ascii="Times New Roman" w:hAnsi="Times New Roman" w:cs="Times New Roman"/>
                <w:sz w:val="20"/>
                <w:szCs w:val="20"/>
              </w:rPr>
            </w:pPr>
            <w:r w:rsidRPr="00241FA2">
              <w:rPr>
                <w:rStyle w:val="bvqan"/>
                <w:rFonts w:ascii="Times New Roman" w:hAnsi="Times New Roman" w:cs="Times New Roman"/>
                <w:sz w:val="20"/>
                <w:szCs w:val="20"/>
              </w:rPr>
              <w:t xml:space="preserve">Faca de mesa </w:t>
            </w:r>
            <w:proofErr w:type="gramStart"/>
            <w:r w:rsidRPr="00241FA2">
              <w:rPr>
                <w:rStyle w:val="bvqan"/>
                <w:rFonts w:ascii="Times New Roman" w:hAnsi="Times New Roman" w:cs="Times New Roman"/>
                <w:sz w:val="20"/>
                <w:szCs w:val="20"/>
              </w:rPr>
              <w:t>21cm</w:t>
            </w:r>
            <w:proofErr w:type="gramEnd"/>
            <w:r w:rsidRPr="00241FA2">
              <w:rPr>
                <w:rStyle w:val="bvqan"/>
                <w:rFonts w:ascii="Times New Roman" w:hAnsi="Times New Roman" w:cs="Times New Roman"/>
                <w:sz w:val="20"/>
                <w:szCs w:val="20"/>
              </w:rPr>
              <w:t xml:space="preserve"> em Aço Inox,</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21cm(Extensão) Medidas aproximadas da ponta</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7 x 3cm(Extensão x Largura) Medidas aproximadas do cabo</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14 x 3cm(Extensão x Largura) Composição</w:t>
            </w:r>
          </w:p>
          <w:p w:rsidR="00241FA2" w:rsidRPr="00241FA2" w:rsidRDefault="00241FA2" w:rsidP="00241FA2">
            <w:pPr>
              <w:ind w:left="0" w:hanging="2"/>
              <w:jc w:val="both"/>
              <w:rPr>
                <w:rStyle w:val="bvqan"/>
                <w:rFonts w:ascii="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Aço inoxidável</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16</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44FA6229" wp14:editId="5494A938">
                  <wp:extent cx="1048503" cy="361950"/>
                  <wp:effectExtent l="0" t="0" r="0" b="0"/>
                  <wp:docPr id="40" name="Imagem 40" descr="IMG_23763000_26479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G_23763000_26479_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68598" cy="368887"/>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 xml:space="preserve">200 </w:t>
            </w:r>
          </w:p>
        </w:tc>
        <w:tc>
          <w:tcPr>
            <w:tcW w:w="4762" w:type="dxa"/>
          </w:tcPr>
          <w:p w:rsidR="00241FA2" w:rsidRPr="00241FA2" w:rsidRDefault="00241FA2" w:rsidP="00241FA2">
            <w:pPr>
              <w:ind w:left="0" w:hanging="2"/>
              <w:jc w:val="both"/>
              <w:rPr>
                <w:rStyle w:val="bvqan"/>
                <w:rFonts w:ascii="Times New Roman" w:hAnsi="Times New Roman" w:cs="Times New Roman"/>
                <w:sz w:val="20"/>
                <w:szCs w:val="20"/>
              </w:rPr>
            </w:pPr>
            <w:r w:rsidRPr="00241FA2">
              <w:rPr>
                <w:rStyle w:val="bvqan"/>
                <w:rFonts w:ascii="Times New Roman" w:hAnsi="Times New Roman" w:cs="Times New Roman"/>
                <w:sz w:val="20"/>
                <w:szCs w:val="20"/>
              </w:rPr>
              <w:t xml:space="preserve">Colher de mesa </w:t>
            </w:r>
            <w:proofErr w:type="gramStart"/>
            <w:r w:rsidRPr="00241FA2">
              <w:rPr>
                <w:rStyle w:val="bvqan"/>
                <w:rFonts w:ascii="Times New Roman" w:hAnsi="Times New Roman" w:cs="Times New Roman"/>
                <w:sz w:val="20"/>
                <w:szCs w:val="20"/>
              </w:rPr>
              <w:t>21cm</w:t>
            </w:r>
            <w:proofErr w:type="gramEnd"/>
            <w:r w:rsidRPr="00241FA2">
              <w:rPr>
                <w:rStyle w:val="bvqan"/>
                <w:rFonts w:ascii="Times New Roman" w:hAnsi="Times New Roman" w:cs="Times New Roman"/>
                <w:sz w:val="20"/>
                <w:szCs w:val="20"/>
              </w:rPr>
              <w:t xml:space="preserve"> em Aço Inox,</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21cm(Extensão) Medidas aproximadas da ponta</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7 x 3cm(Extensão x Largura) Medidas aproximadas do cabo</w:t>
            </w:r>
          </w:p>
          <w:p w:rsidR="00241FA2" w:rsidRPr="00241FA2" w:rsidRDefault="00241FA2" w:rsidP="00241FA2">
            <w:pPr>
              <w:ind w:left="0" w:hanging="2"/>
              <w:rPr>
                <w:rFonts w:ascii="Times New Roman" w:eastAsia="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14 x 3cm(Extensão x Largura) Composição</w:t>
            </w:r>
          </w:p>
          <w:p w:rsidR="00241FA2" w:rsidRPr="00241FA2" w:rsidRDefault="00241FA2" w:rsidP="00241FA2">
            <w:pPr>
              <w:ind w:left="0" w:hanging="2"/>
              <w:jc w:val="both"/>
              <w:rPr>
                <w:rStyle w:val="bvqan"/>
                <w:rFonts w:ascii="Times New Roman" w:hAnsi="Times New Roman" w:cs="Times New Roman"/>
                <w:sz w:val="20"/>
                <w:szCs w:val="20"/>
              </w:rPr>
            </w:pPr>
            <w:r w:rsidRPr="00241FA2">
              <w:rPr>
                <w:rFonts w:ascii="Times New Roman" w:eastAsia="Times New Roman" w:hAnsi="Times New Roman" w:cs="Times New Roman"/>
                <w:sz w:val="20"/>
                <w:szCs w:val="20"/>
              </w:rPr>
              <w:t>-</w:t>
            </w:r>
            <w:proofErr w:type="gramStart"/>
            <w:r w:rsidRPr="00241FA2">
              <w:rPr>
                <w:rFonts w:ascii="Times New Roman" w:eastAsia="Times New Roman" w:hAnsi="Times New Roman" w:cs="Times New Roman"/>
                <w:sz w:val="20"/>
                <w:szCs w:val="20"/>
              </w:rPr>
              <w:t xml:space="preserve">  </w:t>
            </w:r>
            <w:proofErr w:type="gramEnd"/>
            <w:r w:rsidRPr="00241FA2">
              <w:rPr>
                <w:rFonts w:ascii="Times New Roman" w:eastAsia="Times New Roman" w:hAnsi="Times New Roman" w:cs="Times New Roman"/>
                <w:sz w:val="20"/>
                <w:szCs w:val="20"/>
              </w:rPr>
              <w:t>Aço inoxidável</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17</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468AD953" wp14:editId="57C01D1E">
                  <wp:extent cx="1313121" cy="1085850"/>
                  <wp:effectExtent l="0" t="0" r="1905" b="0"/>
                  <wp:docPr id="41" name="Imagem 41" descr="https://images.tcdn.com.br/img/img_prod/692716/bacia_multiuso_com_tampa_9_5_lts_2735_1_2021043009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tcdn.com.br/img/img_prod/692716/bacia_multiuso_com_tampa_9_5_lts_2735_1_2021043009560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13121" cy="1085850"/>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15</w:t>
            </w:r>
          </w:p>
        </w:tc>
        <w:tc>
          <w:tcPr>
            <w:tcW w:w="4762" w:type="dxa"/>
          </w:tcPr>
          <w:p w:rsidR="00241FA2" w:rsidRPr="00241FA2" w:rsidRDefault="00241FA2" w:rsidP="00241FA2">
            <w:pPr>
              <w:pStyle w:val="NormalWeb"/>
              <w:ind w:left="0" w:hanging="2"/>
              <w:rPr>
                <w:rFonts w:cs="Times New Roman"/>
                <w:sz w:val="20"/>
                <w:szCs w:val="20"/>
              </w:rPr>
            </w:pPr>
            <w:r w:rsidRPr="00241FA2">
              <w:rPr>
                <w:rFonts w:cs="Times New Roman"/>
                <w:sz w:val="20"/>
                <w:szCs w:val="20"/>
              </w:rPr>
              <w:t xml:space="preserve">Bacia multiuso com tampa nas cores </w:t>
            </w:r>
            <w:proofErr w:type="gramStart"/>
            <w:r w:rsidRPr="00241FA2">
              <w:rPr>
                <w:rFonts w:cs="Times New Roman"/>
                <w:sz w:val="20"/>
                <w:szCs w:val="20"/>
              </w:rPr>
              <w:t>vermelho</w:t>
            </w:r>
            <w:proofErr w:type="gramEnd"/>
            <w:r w:rsidRPr="00241FA2">
              <w:rPr>
                <w:rFonts w:cs="Times New Roman"/>
                <w:sz w:val="20"/>
                <w:szCs w:val="20"/>
              </w:rPr>
              <w:t xml:space="preserve"> e/ou azul</w:t>
            </w:r>
          </w:p>
          <w:p w:rsidR="00241FA2" w:rsidRPr="00241FA2" w:rsidRDefault="00241FA2" w:rsidP="00241FA2">
            <w:pPr>
              <w:pStyle w:val="NormalWeb"/>
              <w:ind w:left="0" w:hanging="2"/>
              <w:rPr>
                <w:rFonts w:cs="Times New Roman"/>
                <w:sz w:val="20"/>
                <w:szCs w:val="20"/>
              </w:rPr>
            </w:pPr>
            <w:r w:rsidRPr="00241FA2">
              <w:rPr>
                <w:rFonts w:cs="Times New Roman"/>
                <w:sz w:val="20"/>
                <w:szCs w:val="20"/>
              </w:rPr>
              <w:t>Capacidade: 9,5lts</w:t>
            </w:r>
          </w:p>
          <w:p w:rsidR="00241FA2" w:rsidRPr="00241FA2" w:rsidRDefault="00241FA2" w:rsidP="00241FA2">
            <w:pPr>
              <w:pStyle w:val="NormalWeb"/>
              <w:ind w:left="0" w:hanging="2"/>
              <w:rPr>
                <w:rFonts w:cs="Times New Roman"/>
                <w:sz w:val="20"/>
                <w:szCs w:val="20"/>
              </w:rPr>
            </w:pPr>
            <w:r w:rsidRPr="00241FA2">
              <w:rPr>
                <w:rFonts w:cs="Times New Roman"/>
                <w:sz w:val="20"/>
                <w:szCs w:val="20"/>
              </w:rPr>
              <w:t xml:space="preserve">Altura: </w:t>
            </w:r>
            <w:proofErr w:type="gramStart"/>
            <w:r w:rsidRPr="00241FA2">
              <w:rPr>
                <w:rFonts w:cs="Times New Roman"/>
                <w:sz w:val="20"/>
                <w:szCs w:val="20"/>
              </w:rPr>
              <w:t>21cm</w:t>
            </w:r>
            <w:proofErr w:type="gramEnd"/>
          </w:p>
          <w:p w:rsidR="00241FA2" w:rsidRPr="00241FA2" w:rsidRDefault="00241FA2" w:rsidP="00241FA2">
            <w:pPr>
              <w:pStyle w:val="NormalWeb"/>
              <w:ind w:left="0" w:hanging="2"/>
              <w:rPr>
                <w:rFonts w:cs="Times New Roman"/>
                <w:sz w:val="20"/>
                <w:szCs w:val="20"/>
              </w:rPr>
            </w:pPr>
            <w:r w:rsidRPr="00241FA2">
              <w:rPr>
                <w:rFonts w:cs="Times New Roman"/>
                <w:sz w:val="20"/>
                <w:szCs w:val="20"/>
              </w:rPr>
              <w:t xml:space="preserve">Diâmetro: </w:t>
            </w:r>
            <w:proofErr w:type="gramStart"/>
            <w:r w:rsidRPr="00241FA2">
              <w:rPr>
                <w:rFonts w:cs="Times New Roman"/>
                <w:sz w:val="20"/>
                <w:szCs w:val="20"/>
              </w:rPr>
              <w:t>29cm</w:t>
            </w:r>
            <w:proofErr w:type="gramEnd"/>
          </w:p>
          <w:p w:rsidR="00241FA2" w:rsidRPr="00241FA2" w:rsidRDefault="00241FA2" w:rsidP="00241FA2">
            <w:pPr>
              <w:pStyle w:val="NormalWeb"/>
              <w:ind w:left="0" w:hanging="2"/>
              <w:rPr>
                <w:rFonts w:cs="Times New Roman"/>
                <w:sz w:val="20"/>
                <w:szCs w:val="20"/>
              </w:rPr>
            </w:pPr>
            <w:r w:rsidRPr="00241FA2">
              <w:rPr>
                <w:rFonts w:cs="Times New Roman"/>
                <w:sz w:val="20"/>
                <w:szCs w:val="20"/>
              </w:rPr>
              <w:t xml:space="preserve">Comprimento com alça: </w:t>
            </w:r>
            <w:proofErr w:type="gramStart"/>
            <w:r w:rsidRPr="00241FA2">
              <w:rPr>
                <w:rFonts w:cs="Times New Roman"/>
                <w:sz w:val="20"/>
                <w:szCs w:val="20"/>
              </w:rPr>
              <w:t>36cm</w:t>
            </w:r>
            <w:proofErr w:type="gramEnd"/>
          </w:p>
          <w:p w:rsidR="00241FA2" w:rsidRPr="00241FA2" w:rsidRDefault="00241FA2" w:rsidP="00241FA2">
            <w:pPr>
              <w:ind w:left="0" w:hanging="2"/>
              <w:jc w:val="both"/>
              <w:rPr>
                <w:rStyle w:val="bvqan"/>
                <w:rFonts w:ascii="Times New Roman" w:hAnsi="Times New Roman" w:cs="Times New Roman"/>
                <w:sz w:val="20"/>
                <w:szCs w:val="20"/>
              </w:rPr>
            </w:pP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18</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48E17E2F" wp14:editId="0DB2A539">
                  <wp:extent cx="999392" cy="928007"/>
                  <wp:effectExtent l="0" t="0" r="0" b="5715"/>
                  <wp:docPr id="42" name="Imagem 42" descr="Bacia 30L Canelada Branca/Transparente Jaguar - Colher de Pan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cia 30L Canelada Branca/Transparente Jaguar - Colher de Panel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0038" cy="928607"/>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15</w:t>
            </w:r>
          </w:p>
        </w:tc>
        <w:tc>
          <w:tcPr>
            <w:tcW w:w="4762" w:type="dxa"/>
          </w:tcPr>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eastAsia="Times New Roman" w:hAnsi="Times New Roman" w:cs="Times New Roman"/>
                <w:bCs/>
                <w:kern w:val="36"/>
                <w:sz w:val="20"/>
                <w:szCs w:val="20"/>
              </w:rPr>
              <w:t>Bacia 30L Branca</w:t>
            </w:r>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hAnsi="Times New Roman" w:cs="Times New Roman"/>
                <w:sz w:val="20"/>
                <w:szCs w:val="20"/>
              </w:rPr>
              <w:t xml:space="preserve">Dimensões: 52,8 x 52,8 x </w:t>
            </w:r>
            <w:proofErr w:type="gramStart"/>
            <w:r w:rsidRPr="00241FA2">
              <w:rPr>
                <w:rFonts w:ascii="Times New Roman" w:hAnsi="Times New Roman" w:cs="Times New Roman"/>
                <w:sz w:val="20"/>
                <w:szCs w:val="20"/>
              </w:rPr>
              <w:t>23cm</w:t>
            </w:r>
            <w:proofErr w:type="gramEnd"/>
          </w:p>
          <w:p w:rsidR="00241FA2" w:rsidRPr="00241FA2" w:rsidRDefault="00241FA2" w:rsidP="00241FA2">
            <w:pPr>
              <w:pStyle w:val="NormalWeb"/>
              <w:ind w:left="0" w:hanging="2"/>
              <w:rPr>
                <w:rFonts w:cs="Times New Roman"/>
                <w:sz w:val="20"/>
                <w:szCs w:val="20"/>
              </w:rPr>
            </w:pP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19</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549C7678" wp14:editId="1179AA4B">
                  <wp:extent cx="1349740" cy="1083335"/>
                  <wp:effectExtent l="0" t="0" r="3175" b="2540"/>
                  <wp:docPr id="43" name="Imagem 43" descr="https://www.ajplace.com.br/arquivos/ids/2132163-530-550/image-180bb12a112c49d8ad1fc3dabed82547.jpg?v=6374778300573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ajplace.com.br/arquivos/ids/2132163-530-550/image-180bb12a112c49d8ad1fc3dabed82547.jpg?v=63747783005730000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50985" cy="108433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15</w:t>
            </w:r>
          </w:p>
          <w:p w:rsidR="00241FA2" w:rsidRPr="00241FA2" w:rsidRDefault="00241FA2" w:rsidP="00241FA2">
            <w:pPr>
              <w:ind w:left="0" w:hanging="2"/>
              <w:jc w:val="center"/>
              <w:rPr>
                <w:rFonts w:ascii="Times New Roman" w:hAnsi="Times New Roman" w:cs="Times New Roman"/>
                <w:noProof/>
                <w:sz w:val="20"/>
                <w:szCs w:val="20"/>
              </w:rPr>
            </w:pPr>
          </w:p>
        </w:tc>
        <w:tc>
          <w:tcPr>
            <w:tcW w:w="4762" w:type="dxa"/>
          </w:tcPr>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eastAsia="Times New Roman" w:hAnsi="Times New Roman" w:cs="Times New Roman"/>
                <w:bCs/>
                <w:kern w:val="36"/>
                <w:sz w:val="20"/>
                <w:szCs w:val="20"/>
              </w:rPr>
              <w:t>Bacia multiuso branca/transparente com tampa de 5L</w:t>
            </w:r>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hAnsi="Times New Roman" w:cs="Times New Roman"/>
                <w:sz w:val="20"/>
                <w:szCs w:val="20"/>
              </w:rPr>
              <w:t>Altura 10,3cm</w:t>
            </w:r>
            <w:r w:rsidRPr="00241FA2">
              <w:rPr>
                <w:rFonts w:ascii="Times New Roman" w:hAnsi="Times New Roman" w:cs="Times New Roman"/>
                <w:sz w:val="20"/>
                <w:szCs w:val="20"/>
              </w:rPr>
              <w:br/>
              <w:t>Largura 21,8cm</w:t>
            </w:r>
            <w:r w:rsidRPr="00241FA2">
              <w:rPr>
                <w:rFonts w:ascii="Times New Roman" w:hAnsi="Times New Roman" w:cs="Times New Roman"/>
                <w:sz w:val="20"/>
                <w:szCs w:val="20"/>
              </w:rPr>
              <w:br/>
              <w:t xml:space="preserve">Comprimento </w:t>
            </w:r>
            <w:proofErr w:type="gramStart"/>
            <w:r w:rsidRPr="00241FA2">
              <w:rPr>
                <w:rFonts w:ascii="Times New Roman" w:hAnsi="Times New Roman" w:cs="Times New Roman"/>
                <w:sz w:val="20"/>
                <w:szCs w:val="20"/>
              </w:rPr>
              <w:t>33cm</w:t>
            </w:r>
            <w:proofErr w:type="gramEnd"/>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r w:rsidRPr="00241FA2">
              <w:rPr>
                <w:rFonts w:ascii="Times New Roman" w:eastAsia="Times New Roman" w:hAnsi="Times New Roman" w:cs="Times New Roman"/>
                <w:bCs/>
                <w:kern w:val="36"/>
                <w:sz w:val="20"/>
                <w:szCs w:val="20"/>
              </w:rPr>
              <w:t xml:space="preserve"> </w:t>
            </w:r>
          </w:p>
        </w:tc>
        <w:tc>
          <w:tcPr>
            <w:tcW w:w="1191" w:type="dxa"/>
          </w:tcPr>
          <w:p w:rsidR="00241FA2" w:rsidRPr="00241FA2" w:rsidRDefault="00241FA2" w:rsidP="00241FA2">
            <w:pPr>
              <w:ind w:left="0" w:hanging="2"/>
              <w:rPr>
                <w:rFonts w:ascii="Times New Roman" w:hAnsi="Times New Roman" w:cs="Times New Roman"/>
                <w:sz w:val="20"/>
                <w:szCs w:val="20"/>
              </w:rPr>
            </w:pPr>
          </w:p>
        </w:tc>
      </w:tr>
      <w:tr w:rsidR="00241FA2" w:rsidRPr="004A6C12" w:rsidTr="00830A8A">
        <w:tc>
          <w:tcPr>
            <w:tcW w:w="770" w:type="dxa"/>
          </w:tcPr>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p>
          <w:p w:rsidR="00241FA2" w:rsidRPr="00241FA2" w:rsidRDefault="00241FA2" w:rsidP="00241FA2">
            <w:pPr>
              <w:ind w:left="0" w:hanging="2"/>
              <w:jc w:val="center"/>
              <w:rPr>
                <w:rFonts w:ascii="Times New Roman" w:hAnsi="Times New Roman" w:cs="Times New Roman"/>
                <w:sz w:val="20"/>
                <w:szCs w:val="20"/>
              </w:rPr>
            </w:pPr>
            <w:r w:rsidRPr="00241FA2">
              <w:rPr>
                <w:rFonts w:ascii="Times New Roman" w:hAnsi="Times New Roman" w:cs="Times New Roman"/>
                <w:sz w:val="20"/>
                <w:szCs w:val="20"/>
              </w:rPr>
              <w:t>20</w:t>
            </w:r>
          </w:p>
        </w:tc>
        <w:tc>
          <w:tcPr>
            <w:tcW w:w="2775" w:type="dxa"/>
          </w:tcPr>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drawing>
                <wp:inline distT="0" distB="0" distL="0" distR="0" wp14:anchorId="340ABEAB" wp14:editId="1B416CC8">
                  <wp:extent cx="962025" cy="962025"/>
                  <wp:effectExtent l="0" t="0" r="9525" b="9525"/>
                  <wp:docPr id="44" name="Imagem 44" descr="https://images-americanas.b2w.io/produtos/01/00/oferta/11352/7/11352765_1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mages-americanas.b2w.io/produtos/01/00/oferta/11352/7/11352765_1SZ.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241FA2" w:rsidRPr="00241FA2" w:rsidRDefault="00241FA2" w:rsidP="00241FA2">
            <w:pPr>
              <w:ind w:left="0" w:hanging="2"/>
              <w:jc w:val="center"/>
              <w:rPr>
                <w:rFonts w:ascii="Times New Roman" w:hAnsi="Times New Roman" w:cs="Times New Roman"/>
                <w:noProof/>
                <w:sz w:val="20"/>
                <w:szCs w:val="20"/>
              </w:rPr>
            </w:pPr>
          </w:p>
          <w:p w:rsidR="00241FA2" w:rsidRPr="00241FA2" w:rsidRDefault="00241FA2" w:rsidP="00241FA2">
            <w:pPr>
              <w:ind w:left="0" w:hanging="2"/>
              <w:jc w:val="center"/>
              <w:rPr>
                <w:rFonts w:ascii="Times New Roman" w:hAnsi="Times New Roman" w:cs="Times New Roman"/>
                <w:noProof/>
                <w:sz w:val="20"/>
                <w:szCs w:val="20"/>
              </w:rPr>
            </w:pPr>
            <w:r w:rsidRPr="00241FA2">
              <w:rPr>
                <w:rFonts w:ascii="Times New Roman" w:hAnsi="Times New Roman" w:cs="Times New Roman"/>
                <w:noProof/>
                <w:sz w:val="20"/>
                <w:szCs w:val="20"/>
              </w:rPr>
              <w:t>30</w:t>
            </w:r>
          </w:p>
        </w:tc>
        <w:tc>
          <w:tcPr>
            <w:tcW w:w="4762" w:type="dxa"/>
          </w:tcPr>
          <w:p w:rsidR="00241FA2" w:rsidRPr="00241FA2" w:rsidRDefault="00241FA2" w:rsidP="00241FA2">
            <w:pPr>
              <w:pStyle w:val="Ttulo1"/>
              <w:ind w:left="0" w:hanging="2"/>
              <w:rPr>
                <w:rFonts w:ascii="Times New Roman" w:hAnsi="Times New Roman" w:cs="Times New Roman"/>
                <w:b w:val="0"/>
                <w:sz w:val="20"/>
                <w:szCs w:val="20"/>
              </w:rPr>
            </w:pPr>
            <w:r w:rsidRPr="00241FA2">
              <w:rPr>
                <w:rFonts w:ascii="Times New Roman" w:hAnsi="Times New Roman" w:cs="Times New Roman"/>
                <w:b w:val="0"/>
                <w:sz w:val="20"/>
                <w:szCs w:val="20"/>
              </w:rPr>
              <w:t>Pote em Vidro transparente, 500 ml com Tampa Plástica, pode ser levado micro-ondas, freezer, geladeira e lava-</w:t>
            </w:r>
            <w:proofErr w:type="gramStart"/>
            <w:r w:rsidRPr="00241FA2">
              <w:rPr>
                <w:rFonts w:ascii="Times New Roman" w:hAnsi="Times New Roman" w:cs="Times New Roman"/>
                <w:b w:val="0"/>
                <w:sz w:val="20"/>
                <w:szCs w:val="20"/>
              </w:rPr>
              <w:t>louças</w:t>
            </w:r>
            <w:proofErr w:type="gramEnd"/>
          </w:p>
          <w:p w:rsidR="00241FA2" w:rsidRPr="00241FA2" w:rsidRDefault="00241FA2" w:rsidP="00241FA2">
            <w:pPr>
              <w:spacing w:before="100" w:beforeAutospacing="1" w:after="100" w:afterAutospacing="1"/>
              <w:ind w:left="0" w:hanging="2"/>
              <w:rPr>
                <w:rFonts w:ascii="Times New Roman" w:eastAsia="Times New Roman" w:hAnsi="Times New Roman" w:cs="Times New Roman"/>
                <w:bCs/>
                <w:kern w:val="36"/>
                <w:sz w:val="20"/>
                <w:szCs w:val="20"/>
              </w:rPr>
            </w:pPr>
          </w:p>
        </w:tc>
        <w:tc>
          <w:tcPr>
            <w:tcW w:w="1191" w:type="dxa"/>
          </w:tcPr>
          <w:p w:rsidR="00241FA2" w:rsidRDefault="00241FA2" w:rsidP="00241FA2">
            <w:pPr>
              <w:ind w:left="0" w:hanging="2"/>
              <w:rPr>
                <w:rFonts w:ascii="Times New Roman" w:hAnsi="Times New Roman" w:cs="Times New Roman"/>
                <w:sz w:val="20"/>
                <w:szCs w:val="20"/>
              </w:rPr>
            </w:pPr>
          </w:p>
          <w:p w:rsidR="00125B7E" w:rsidRDefault="00125B7E" w:rsidP="00241FA2">
            <w:pPr>
              <w:ind w:left="0" w:hanging="2"/>
              <w:rPr>
                <w:rFonts w:ascii="Times New Roman" w:hAnsi="Times New Roman" w:cs="Times New Roman"/>
                <w:sz w:val="20"/>
                <w:szCs w:val="20"/>
              </w:rPr>
            </w:pPr>
          </w:p>
          <w:p w:rsidR="00125B7E" w:rsidRDefault="00125B7E" w:rsidP="00241FA2">
            <w:pPr>
              <w:ind w:left="0" w:hanging="2"/>
              <w:rPr>
                <w:rFonts w:ascii="Times New Roman" w:hAnsi="Times New Roman" w:cs="Times New Roman"/>
                <w:sz w:val="20"/>
                <w:szCs w:val="20"/>
              </w:rPr>
            </w:pPr>
          </w:p>
          <w:p w:rsidR="00125B7E" w:rsidRPr="00241FA2" w:rsidRDefault="00125B7E" w:rsidP="00241FA2">
            <w:pPr>
              <w:ind w:left="0" w:hanging="2"/>
              <w:rPr>
                <w:rFonts w:ascii="Times New Roman" w:hAnsi="Times New Roman" w:cs="Times New Roman"/>
                <w:sz w:val="20"/>
                <w:szCs w:val="20"/>
              </w:rPr>
            </w:pPr>
          </w:p>
        </w:tc>
      </w:tr>
      <w:tr w:rsidR="00125B7E" w:rsidRPr="004A6C12" w:rsidTr="00830A8A">
        <w:tc>
          <w:tcPr>
            <w:tcW w:w="770" w:type="dxa"/>
          </w:tcPr>
          <w:p w:rsidR="00125B7E" w:rsidRPr="00241FA2" w:rsidRDefault="00125B7E" w:rsidP="00125B7E">
            <w:pPr>
              <w:ind w:left="0" w:hanging="2"/>
              <w:jc w:val="center"/>
              <w:rPr>
                <w:rFonts w:ascii="Times New Roman" w:hAnsi="Times New Roman" w:cs="Times New Roman"/>
                <w:sz w:val="20"/>
                <w:szCs w:val="20"/>
              </w:rPr>
            </w:pPr>
            <w:r>
              <w:rPr>
                <w:rFonts w:ascii="Times New Roman" w:hAnsi="Times New Roman" w:cs="Times New Roman"/>
                <w:sz w:val="20"/>
                <w:szCs w:val="20"/>
              </w:rPr>
              <w:t>21</w:t>
            </w:r>
          </w:p>
        </w:tc>
        <w:tc>
          <w:tcPr>
            <w:tcW w:w="2775" w:type="dxa"/>
          </w:tcPr>
          <w:p w:rsidR="00125B7E" w:rsidRDefault="00125B7E" w:rsidP="00125B7E">
            <w:pPr>
              <w:ind w:left="0" w:hanging="2"/>
              <w:jc w:val="center"/>
              <w:rPr>
                <w:rFonts w:ascii="Times New Roman" w:hAnsi="Times New Roman" w:cs="Times New Roman"/>
                <w:noProof/>
                <w:sz w:val="20"/>
                <w:szCs w:val="20"/>
              </w:rPr>
            </w:pPr>
            <w:r>
              <w:rPr>
                <w:noProof/>
              </w:rPr>
              <w:drawing>
                <wp:inline distT="0" distB="0" distL="0" distR="0" wp14:anchorId="57AE4729" wp14:editId="53ECE2AF">
                  <wp:extent cx="1114425" cy="1114425"/>
                  <wp:effectExtent l="0" t="0" r="9525" b="9525"/>
                  <wp:docPr id="47" name="Imagem 47" descr="Banco de Jardim ou Praça estilo Tamanduá de Madeira Maciça - 1,5m 3 Lugares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 de Jardim ou Praça estilo Tamanduá de Madeira Maciça - 1,5m 3 Lugares -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rsidR="00125B7E" w:rsidRPr="00125B7E" w:rsidRDefault="00125B7E" w:rsidP="00125B7E">
            <w:pPr>
              <w:ind w:left="0" w:hanging="2"/>
              <w:rPr>
                <w:rFonts w:ascii="Times New Roman" w:hAnsi="Times New Roman" w:cs="Times New Roman"/>
                <w:sz w:val="20"/>
                <w:szCs w:val="20"/>
              </w:rPr>
            </w:pPr>
          </w:p>
          <w:p w:rsidR="00125B7E" w:rsidRDefault="00125B7E" w:rsidP="00125B7E">
            <w:pPr>
              <w:ind w:left="0" w:hanging="2"/>
              <w:rPr>
                <w:rFonts w:ascii="Times New Roman" w:hAnsi="Times New Roman" w:cs="Times New Roman"/>
                <w:sz w:val="20"/>
                <w:szCs w:val="20"/>
              </w:rPr>
            </w:pPr>
          </w:p>
          <w:p w:rsidR="00125B7E" w:rsidRDefault="00125B7E" w:rsidP="00125B7E">
            <w:pPr>
              <w:ind w:left="0" w:hanging="2"/>
              <w:rPr>
                <w:rFonts w:ascii="Times New Roman" w:hAnsi="Times New Roman" w:cs="Times New Roman"/>
                <w:sz w:val="20"/>
                <w:szCs w:val="20"/>
              </w:rPr>
            </w:pPr>
          </w:p>
          <w:p w:rsidR="00125B7E" w:rsidRPr="00125B7E" w:rsidRDefault="00125B7E" w:rsidP="00125B7E">
            <w:pPr>
              <w:ind w:left="0" w:hanging="2"/>
              <w:jc w:val="center"/>
              <w:rPr>
                <w:rFonts w:ascii="Times New Roman" w:hAnsi="Times New Roman" w:cs="Times New Roman"/>
                <w:sz w:val="20"/>
                <w:szCs w:val="20"/>
              </w:rPr>
            </w:pPr>
            <w:r>
              <w:rPr>
                <w:rFonts w:ascii="Times New Roman" w:hAnsi="Times New Roman" w:cs="Times New Roman"/>
                <w:sz w:val="20"/>
                <w:szCs w:val="20"/>
              </w:rPr>
              <w:t>10</w:t>
            </w:r>
          </w:p>
        </w:tc>
        <w:tc>
          <w:tcPr>
            <w:tcW w:w="4762" w:type="dxa"/>
          </w:tcPr>
          <w:p w:rsidR="00125B7E" w:rsidRPr="00241FA2" w:rsidRDefault="00125B7E" w:rsidP="00125B7E">
            <w:pPr>
              <w:pStyle w:val="Ttulo1"/>
              <w:ind w:left="0" w:hanging="2"/>
              <w:jc w:val="both"/>
              <w:rPr>
                <w:rFonts w:ascii="Times New Roman" w:hAnsi="Times New Roman" w:cs="Times New Roman"/>
                <w:b w:val="0"/>
                <w:sz w:val="20"/>
                <w:szCs w:val="20"/>
              </w:rPr>
            </w:pPr>
            <w:r w:rsidRPr="0013637E">
              <w:rPr>
                <w:rFonts w:ascii="Times New Roman" w:hAnsi="Times New Roman" w:cs="Times New Roman"/>
                <w:b w:val="0"/>
                <w:sz w:val="20"/>
                <w:szCs w:val="20"/>
              </w:rPr>
              <w:t xml:space="preserve">Banco de Jardim ou Praça estilo Tamanduá de Madeira Maciça - 1,5m </w:t>
            </w:r>
            <w:proofErr w:type="gramStart"/>
            <w:r w:rsidRPr="0013637E">
              <w:rPr>
                <w:rFonts w:ascii="Times New Roman" w:hAnsi="Times New Roman" w:cs="Times New Roman"/>
                <w:b w:val="0"/>
                <w:sz w:val="20"/>
                <w:szCs w:val="20"/>
              </w:rPr>
              <w:t>3</w:t>
            </w:r>
            <w:proofErr w:type="gramEnd"/>
            <w:r w:rsidRPr="0013637E">
              <w:rPr>
                <w:rFonts w:ascii="Times New Roman" w:hAnsi="Times New Roman" w:cs="Times New Roman"/>
                <w:b w:val="0"/>
                <w:sz w:val="20"/>
                <w:szCs w:val="20"/>
              </w:rPr>
              <w:t xml:space="preserve"> Lugares</w:t>
            </w:r>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 xml:space="preserve">Produzido em madeira maciça nobre de alta densidade, suas ripas </w:t>
            </w:r>
            <w:r>
              <w:rPr>
                <w:rFonts w:ascii="Times New Roman" w:hAnsi="Times New Roman" w:cs="Times New Roman"/>
                <w:b w:val="0"/>
                <w:sz w:val="20"/>
                <w:szCs w:val="20"/>
              </w:rPr>
              <w:t>deverão ser</w:t>
            </w:r>
            <w:r w:rsidRPr="0013637E">
              <w:rPr>
                <w:rFonts w:ascii="Times New Roman" w:hAnsi="Times New Roman" w:cs="Times New Roman"/>
                <w:b w:val="0"/>
                <w:sz w:val="20"/>
                <w:szCs w:val="20"/>
              </w:rPr>
              <w:t xml:space="preserve"> seladas com duas c</w:t>
            </w:r>
            <w:r>
              <w:rPr>
                <w:rFonts w:ascii="Times New Roman" w:hAnsi="Times New Roman" w:cs="Times New Roman"/>
                <w:b w:val="0"/>
                <w:sz w:val="20"/>
                <w:szCs w:val="20"/>
              </w:rPr>
              <w:t xml:space="preserve">amadas de verniz na cor </w:t>
            </w:r>
            <w:proofErr w:type="gramStart"/>
            <w:r>
              <w:rPr>
                <w:rFonts w:ascii="Times New Roman" w:hAnsi="Times New Roman" w:cs="Times New Roman"/>
                <w:b w:val="0"/>
                <w:sz w:val="20"/>
                <w:szCs w:val="20"/>
              </w:rPr>
              <w:t>imbuia.</w:t>
            </w:r>
            <w:proofErr w:type="gramEnd"/>
            <w:r>
              <w:rPr>
                <w:rFonts w:ascii="Times New Roman" w:hAnsi="Times New Roman" w:cs="Times New Roman"/>
                <w:b w:val="0"/>
                <w:sz w:val="20"/>
                <w:szCs w:val="20"/>
              </w:rPr>
              <w:t xml:space="preserve">Com pés de ferro fundido com </w:t>
            </w:r>
            <w:r w:rsidRPr="0013637E">
              <w:rPr>
                <w:rFonts w:ascii="Times New Roman" w:hAnsi="Times New Roman" w:cs="Times New Roman"/>
                <w:b w:val="0"/>
                <w:sz w:val="20"/>
                <w:szCs w:val="20"/>
              </w:rPr>
              <w:t>pintura especial de es</w:t>
            </w:r>
            <w:r>
              <w:rPr>
                <w:rFonts w:ascii="Times New Roman" w:hAnsi="Times New Roman" w:cs="Times New Roman"/>
                <w:b w:val="0"/>
                <w:sz w:val="20"/>
                <w:szCs w:val="20"/>
              </w:rPr>
              <w:t xml:space="preserve">malte sintético na cor preta, </w:t>
            </w:r>
            <w:r w:rsidRPr="0013637E">
              <w:rPr>
                <w:rFonts w:ascii="Times New Roman" w:hAnsi="Times New Roman" w:cs="Times New Roman"/>
                <w:b w:val="0"/>
                <w:sz w:val="20"/>
                <w:szCs w:val="20"/>
              </w:rPr>
              <w:t>finalizado com parafusos galvanizados para uma forte sustentação.</w:t>
            </w:r>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Medidas do Banco:</w:t>
            </w:r>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 xml:space="preserve">Largura </w:t>
            </w:r>
            <w:proofErr w:type="gramStart"/>
            <w:r w:rsidRPr="0013637E">
              <w:rPr>
                <w:rFonts w:ascii="Times New Roman" w:hAnsi="Times New Roman" w:cs="Times New Roman"/>
                <w:b w:val="0"/>
                <w:sz w:val="20"/>
                <w:szCs w:val="20"/>
              </w:rPr>
              <w:t>150cm</w:t>
            </w:r>
            <w:proofErr w:type="gramEnd"/>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Altura 72cm Altura do assento 38cm</w:t>
            </w:r>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Profundidade do assento 35cm</w:t>
            </w:r>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Profundidade Total 55cm.</w:t>
            </w:r>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Estrutura</w:t>
            </w:r>
            <w:r>
              <w:rPr>
                <w:rFonts w:ascii="Times New Roman" w:hAnsi="Times New Roman" w:cs="Times New Roman"/>
                <w:b w:val="0"/>
                <w:sz w:val="20"/>
                <w:szCs w:val="20"/>
              </w:rPr>
              <w:t xml:space="preserve">: </w:t>
            </w:r>
            <w:r w:rsidRPr="0013637E">
              <w:rPr>
                <w:rFonts w:ascii="Times New Roman" w:hAnsi="Times New Roman" w:cs="Times New Roman"/>
                <w:b w:val="0"/>
                <w:sz w:val="20"/>
                <w:szCs w:val="20"/>
              </w:rPr>
              <w:t xml:space="preserve">Pés em ferro fundido com pintura esmalte sintético, parafuso galvanizado francês 1/4 x </w:t>
            </w:r>
            <w:proofErr w:type="gramStart"/>
            <w:r w:rsidRPr="0013637E">
              <w:rPr>
                <w:rFonts w:ascii="Times New Roman" w:hAnsi="Times New Roman" w:cs="Times New Roman"/>
                <w:b w:val="0"/>
                <w:sz w:val="20"/>
                <w:szCs w:val="20"/>
              </w:rPr>
              <w:t>1</w:t>
            </w:r>
            <w:proofErr w:type="gramEnd"/>
            <w:r w:rsidRPr="0013637E">
              <w:rPr>
                <w:rFonts w:ascii="Times New Roman" w:hAnsi="Times New Roman" w:cs="Times New Roman"/>
                <w:b w:val="0"/>
                <w:sz w:val="20"/>
                <w:szCs w:val="20"/>
              </w:rPr>
              <w:t>. 3/4 para fixação</w:t>
            </w:r>
          </w:p>
        </w:tc>
        <w:tc>
          <w:tcPr>
            <w:tcW w:w="1191" w:type="dxa"/>
          </w:tcPr>
          <w:p w:rsidR="00125B7E" w:rsidRPr="00241FA2" w:rsidRDefault="00125B7E" w:rsidP="00125B7E">
            <w:pPr>
              <w:ind w:left="0" w:hanging="2"/>
              <w:rPr>
                <w:rFonts w:ascii="Times New Roman" w:hAnsi="Times New Roman" w:cs="Times New Roman"/>
                <w:sz w:val="20"/>
                <w:szCs w:val="20"/>
              </w:rPr>
            </w:pPr>
          </w:p>
        </w:tc>
      </w:tr>
      <w:tr w:rsidR="00125B7E" w:rsidRPr="004A6C12" w:rsidTr="00830A8A">
        <w:tc>
          <w:tcPr>
            <w:tcW w:w="770" w:type="dxa"/>
          </w:tcPr>
          <w:p w:rsidR="00125B7E" w:rsidRDefault="00125B7E" w:rsidP="00125B7E">
            <w:pPr>
              <w:ind w:left="0" w:hanging="2"/>
              <w:jc w:val="center"/>
              <w:rPr>
                <w:rFonts w:ascii="Times New Roman" w:hAnsi="Times New Roman" w:cs="Times New Roman"/>
                <w:sz w:val="20"/>
                <w:szCs w:val="20"/>
              </w:rPr>
            </w:pPr>
            <w:r>
              <w:rPr>
                <w:rFonts w:ascii="Times New Roman" w:hAnsi="Times New Roman" w:cs="Times New Roman"/>
                <w:sz w:val="20"/>
                <w:szCs w:val="20"/>
              </w:rPr>
              <w:t>22</w:t>
            </w:r>
          </w:p>
        </w:tc>
        <w:tc>
          <w:tcPr>
            <w:tcW w:w="2775" w:type="dxa"/>
          </w:tcPr>
          <w:p w:rsidR="00125B7E" w:rsidRDefault="00125B7E" w:rsidP="00125B7E">
            <w:pPr>
              <w:ind w:left="0" w:hanging="2"/>
              <w:jc w:val="center"/>
              <w:rPr>
                <w:noProof/>
              </w:rPr>
            </w:pPr>
            <w:r>
              <w:rPr>
                <w:noProof/>
              </w:rPr>
              <w:drawing>
                <wp:inline distT="0" distB="0" distL="0" distR="0" wp14:anchorId="1764EE28" wp14:editId="16112384">
                  <wp:extent cx="1009650" cy="1009650"/>
                  <wp:effectExtent l="0" t="0" r="0" b="0"/>
                  <wp:docPr id="48" name="Imagem 48" descr="https://images-americanas.b2w.io/produtos/3152051721/imagens/longarinas-para-recepcao-3-lugares/3152051739_1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americanas.b2w.io/produtos/3152051721/imagens/longarinas-para-recepcao-3-lugares/3152051739_1_large.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125B7E" w:rsidRDefault="00125B7E" w:rsidP="00125B7E">
            <w:pPr>
              <w:ind w:left="0" w:hanging="2"/>
            </w:pPr>
          </w:p>
          <w:p w:rsidR="00125B7E" w:rsidRPr="00125B7E" w:rsidRDefault="00125B7E" w:rsidP="00125B7E">
            <w:pPr>
              <w:ind w:left="0" w:hanging="2"/>
              <w:jc w:val="center"/>
              <w:rPr>
                <w:rFonts w:ascii="Times New Roman" w:hAnsi="Times New Roman" w:cs="Times New Roman"/>
                <w:sz w:val="20"/>
                <w:szCs w:val="20"/>
              </w:rPr>
            </w:pPr>
            <w:r w:rsidRPr="00125B7E">
              <w:rPr>
                <w:rFonts w:ascii="Times New Roman" w:hAnsi="Times New Roman" w:cs="Times New Roman"/>
                <w:sz w:val="20"/>
                <w:szCs w:val="20"/>
              </w:rPr>
              <w:t>10</w:t>
            </w:r>
          </w:p>
        </w:tc>
        <w:tc>
          <w:tcPr>
            <w:tcW w:w="4762" w:type="dxa"/>
          </w:tcPr>
          <w:p w:rsidR="00125B7E" w:rsidRPr="0013637E" w:rsidRDefault="00125B7E" w:rsidP="00125B7E">
            <w:pPr>
              <w:pStyle w:val="Ttulo1"/>
              <w:ind w:left="0" w:hanging="2"/>
              <w:jc w:val="both"/>
              <w:rPr>
                <w:rFonts w:ascii="Times New Roman" w:hAnsi="Times New Roman" w:cs="Times New Roman"/>
                <w:b w:val="0"/>
                <w:sz w:val="20"/>
                <w:szCs w:val="20"/>
              </w:rPr>
            </w:pPr>
            <w:r>
              <w:rPr>
                <w:rFonts w:ascii="Times New Roman" w:hAnsi="Times New Roman" w:cs="Times New Roman"/>
                <w:b w:val="0"/>
                <w:sz w:val="20"/>
                <w:szCs w:val="20"/>
              </w:rPr>
              <w:t>Longarinas para recepção três lugares e</w:t>
            </w:r>
            <w:r w:rsidRPr="00125B7E">
              <w:rPr>
                <w:rFonts w:ascii="Times New Roman" w:hAnsi="Times New Roman" w:cs="Times New Roman"/>
                <w:b w:val="0"/>
                <w:sz w:val="20"/>
                <w:szCs w:val="20"/>
              </w:rPr>
              <w:t xml:space="preserve">strutura com pés oblongos 29x58 revestidos por carenagem em polipropileno, podendo ou não apresentar sapatas, com pernas em tubo oblongo 40x77, longarina com </w:t>
            </w:r>
            <w:proofErr w:type="gramStart"/>
            <w:r w:rsidRPr="00125B7E">
              <w:rPr>
                <w:rFonts w:ascii="Times New Roman" w:hAnsi="Times New Roman" w:cs="Times New Roman"/>
                <w:b w:val="0"/>
                <w:sz w:val="20"/>
                <w:szCs w:val="20"/>
              </w:rPr>
              <w:t>1</w:t>
            </w:r>
            <w:proofErr w:type="gramEnd"/>
            <w:r w:rsidRPr="00125B7E">
              <w:rPr>
                <w:rFonts w:ascii="Times New Roman" w:hAnsi="Times New Roman" w:cs="Times New Roman"/>
                <w:b w:val="0"/>
                <w:sz w:val="20"/>
                <w:szCs w:val="20"/>
              </w:rPr>
              <w:t xml:space="preserve"> tubo retangular 30x70 e estrutura de assento e encosto em tubo quadrado 20x20. Assento e Encosto com formato </w:t>
            </w:r>
            <w:proofErr w:type="gramStart"/>
            <w:r w:rsidRPr="00125B7E">
              <w:rPr>
                <w:rFonts w:ascii="Times New Roman" w:hAnsi="Times New Roman" w:cs="Times New Roman"/>
                <w:b w:val="0"/>
                <w:sz w:val="20"/>
                <w:szCs w:val="20"/>
              </w:rPr>
              <w:t>anatômico produzidos</w:t>
            </w:r>
            <w:proofErr w:type="gramEnd"/>
            <w:r w:rsidRPr="00125B7E">
              <w:rPr>
                <w:rFonts w:ascii="Times New Roman" w:hAnsi="Times New Roman" w:cs="Times New Roman"/>
                <w:b w:val="0"/>
                <w:sz w:val="20"/>
                <w:szCs w:val="20"/>
              </w:rPr>
              <w:t xml:space="preserve"> e polipropileno copolímero de alto impacto.</w:t>
            </w:r>
          </w:p>
        </w:tc>
        <w:tc>
          <w:tcPr>
            <w:tcW w:w="1191" w:type="dxa"/>
          </w:tcPr>
          <w:p w:rsidR="00125B7E" w:rsidRPr="00241FA2" w:rsidRDefault="00125B7E" w:rsidP="00125B7E">
            <w:pPr>
              <w:ind w:left="0" w:hanging="2"/>
              <w:rPr>
                <w:rFonts w:ascii="Times New Roman" w:hAnsi="Times New Roman" w:cs="Times New Roman"/>
                <w:sz w:val="20"/>
                <w:szCs w:val="20"/>
              </w:rPr>
            </w:pPr>
          </w:p>
        </w:tc>
      </w:tr>
    </w:tbl>
    <w:p w:rsidR="00241FA2" w:rsidRPr="00500707" w:rsidRDefault="00241FA2" w:rsidP="00241FA2">
      <w:pPr>
        <w:shd w:val="clear" w:color="auto" w:fill="FFFFFF"/>
        <w:spacing w:line="240" w:lineRule="auto"/>
        <w:ind w:left="0" w:hanging="2"/>
        <w:rPr>
          <w:rFonts w:ascii="Times New Roman" w:eastAsia="Times New Roman" w:hAnsi="Times New Roman" w:cs="Times New Roman"/>
          <w:sz w:val="20"/>
          <w:szCs w:val="20"/>
        </w:rPr>
      </w:pPr>
    </w:p>
    <w:p w:rsidR="000B1061" w:rsidRPr="00500707" w:rsidRDefault="000B1061" w:rsidP="00170EDF">
      <w:pPr>
        <w:spacing w:line="240" w:lineRule="auto"/>
        <w:ind w:left="0" w:hanging="2"/>
        <w:rPr>
          <w:rFonts w:ascii="Times New Roman" w:hAnsi="Times New Roman" w:cs="Times New Roman"/>
          <w:sz w:val="20"/>
          <w:szCs w:val="20"/>
        </w:rPr>
      </w:pPr>
    </w:p>
    <w:p w:rsidR="00C571A1" w:rsidRPr="00500707" w:rsidRDefault="00C571A1" w:rsidP="00170EDF">
      <w:pPr>
        <w:spacing w:line="240" w:lineRule="auto"/>
        <w:ind w:left="0" w:hanging="2"/>
        <w:rPr>
          <w:rFonts w:ascii="Times New Roman" w:hAnsi="Times New Roman" w:cs="Times New Roman"/>
          <w:sz w:val="20"/>
          <w:szCs w:val="20"/>
        </w:rPr>
      </w:pPr>
    </w:p>
    <w:p w:rsidR="00C571A1" w:rsidRPr="00500707" w:rsidRDefault="00C571A1" w:rsidP="00170EDF">
      <w:pPr>
        <w:spacing w:before="120"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O valor Total da Proposta é de R$____________ (__________________________________________________________________________) </w:t>
      </w:r>
    </w:p>
    <w:p w:rsidR="00C571A1" w:rsidRPr="00500707" w:rsidRDefault="00C571A1" w:rsidP="00170EDF">
      <w:pPr>
        <w:spacing w:before="120"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C571A1" w:rsidRPr="00500707" w:rsidRDefault="00C571A1" w:rsidP="00170EDF">
      <w:pPr>
        <w:spacing w:before="120" w:line="240" w:lineRule="auto"/>
        <w:ind w:left="0" w:hanging="2"/>
        <w:rPr>
          <w:rFonts w:ascii="Times New Roman" w:hAnsi="Times New Roman" w:cs="Times New Roman"/>
          <w:b/>
          <w:sz w:val="20"/>
          <w:szCs w:val="20"/>
        </w:rPr>
      </w:pPr>
      <w:r w:rsidRPr="00500707">
        <w:rPr>
          <w:rFonts w:ascii="Times New Roman" w:hAnsi="Times New Roman" w:cs="Times New Roman"/>
          <w:b/>
          <w:sz w:val="20"/>
          <w:szCs w:val="20"/>
        </w:rPr>
        <w:t xml:space="preserve">Declaramos para todos os fins, de que os itens serão entregues conforme especificações mínimas exigidas no Termo de Referência (anexo I). </w:t>
      </w:r>
    </w:p>
    <w:p w:rsidR="00C571A1" w:rsidRPr="00500707" w:rsidRDefault="00C571A1" w:rsidP="00170EDF">
      <w:pPr>
        <w:spacing w:before="120" w:line="240" w:lineRule="auto"/>
        <w:ind w:left="0" w:hanging="2"/>
        <w:rPr>
          <w:rFonts w:ascii="Times New Roman" w:hAnsi="Times New Roman" w:cs="Times New Roman"/>
          <w:b/>
          <w:sz w:val="20"/>
          <w:szCs w:val="20"/>
        </w:rPr>
      </w:pPr>
      <w:r w:rsidRPr="00500707">
        <w:rPr>
          <w:rFonts w:ascii="Times New Roman" w:hAnsi="Times New Roman" w:cs="Times New Roman"/>
          <w:b/>
          <w:sz w:val="20"/>
          <w:szCs w:val="20"/>
        </w:rPr>
        <w:t>Validade da Proposta comercial: mínimo 60(sessenta) dias.</w:t>
      </w:r>
    </w:p>
    <w:p w:rsidR="00C571A1" w:rsidRPr="00500707" w:rsidRDefault="00C571A1" w:rsidP="00170EDF">
      <w:pPr>
        <w:spacing w:before="120" w:line="240" w:lineRule="auto"/>
        <w:ind w:left="0" w:hanging="2"/>
        <w:rPr>
          <w:rFonts w:ascii="Times New Roman" w:hAnsi="Times New Roman" w:cs="Times New Roman"/>
          <w:b/>
          <w:sz w:val="20"/>
          <w:szCs w:val="20"/>
        </w:rPr>
      </w:pPr>
    </w:p>
    <w:p w:rsidR="00C571A1" w:rsidRPr="00500707" w:rsidRDefault="00C571A1" w:rsidP="00170EDF">
      <w:pPr>
        <w:spacing w:before="120"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 _________________________, ___ de _________ </w:t>
      </w:r>
      <w:proofErr w:type="spellStart"/>
      <w:r w:rsidRPr="00500707">
        <w:rPr>
          <w:rFonts w:ascii="Times New Roman" w:hAnsi="Times New Roman" w:cs="Times New Roman"/>
          <w:sz w:val="20"/>
          <w:szCs w:val="20"/>
        </w:rPr>
        <w:t>de</w:t>
      </w:r>
      <w:proofErr w:type="spellEnd"/>
      <w:r w:rsidRPr="00500707">
        <w:rPr>
          <w:rFonts w:ascii="Times New Roman" w:hAnsi="Times New Roman" w:cs="Times New Roman"/>
          <w:sz w:val="20"/>
          <w:szCs w:val="20"/>
        </w:rPr>
        <w:t xml:space="preserve"> 2020. </w:t>
      </w:r>
    </w:p>
    <w:p w:rsidR="00C571A1" w:rsidRPr="00500707" w:rsidRDefault="00C571A1" w:rsidP="00170EDF">
      <w:pPr>
        <w:spacing w:before="120" w:line="240" w:lineRule="auto"/>
        <w:ind w:left="0" w:hanging="2"/>
        <w:rPr>
          <w:rFonts w:ascii="Times New Roman" w:hAnsi="Times New Roman" w:cs="Times New Roman"/>
          <w:sz w:val="20"/>
          <w:szCs w:val="20"/>
        </w:rPr>
      </w:pP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Pessoa Indicada para Contratos: </w:t>
      </w: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Nome: </w:t>
      </w: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CPF: </w:t>
      </w: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E-mail: </w:t>
      </w: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Dados Bancários para Pagamento: </w:t>
      </w:r>
    </w:p>
    <w:p w:rsidR="00C571A1" w:rsidRPr="00500707" w:rsidRDefault="00C571A1" w:rsidP="00170EDF">
      <w:pPr>
        <w:spacing w:line="240" w:lineRule="auto"/>
        <w:ind w:left="0" w:hanging="2"/>
        <w:rPr>
          <w:rFonts w:ascii="Times New Roman" w:hAnsi="Times New Roman" w:cs="Times New Roman"/>
          <w:sz w:val="20"/>
          <w:szCs w:val="20"/>
        </w:rPr>
      </w:pPr>
      <w:r w:rsidRPr="00500707">
        <w:rPr>
          <w:rFonts w:ascii="Times New Roman" w:hAnsi="Times New Roman" w:cs="Times New Roman"/>
          <w:sz w:val="20"/>
          <w:szCs w:val="20"/>
        </w:rPr>
        <w:t xml:space="preserve">Banco: Agência: Conta: ______________________________ </w:t>
      </w:r>
    </w:p>
    <w:p w:rsidR="00C571A1" w:rsidRPr="00500707" w:rsidRDefault="00C571A1" w:rsidP="00170EDF">
      <w:pPr>
        <w:spacing w:before="120" w:line="240" w:lineRule="auto"/>
        <w:ind w:left="0" w:hanging="2"/>
        <w:rPr>
          <w:rFonts w:ascii="Times New Roman" w:hAnsi="Times New Roman" w:cs="Times New Roman"/>
          <w:sz w:val="20"/>
          <w:szCs w:val="20"/>
        </w:rPr>
      </w:pPr>
    </w:p>
    <w:p w:rsidR="00C571A1" w:rsidRPr="00500707" w:rsidRDefault="00C571A1" w:rsidP="00170EDF">
      <w:pPr>
        <w:spacing w:before="120" w:line="240" w:lineRule="auto"/>
        <w:ind w:left="0" w:hanging="2"/>
        <w:rPr>
          <w:rFonts w:ascii="Times New Roman" w:hAnsi="Times New Roman" w:cs="Times New Roman"/>
          <w:sz w:val="20"/>
          <w:szCs w:val="20"/>
        </w:rPr>
      </w:pPr>
    </w:p>
    <w:p w:rsidR="00C571A1" w:rsidRPr="00500707" w:rsidRDefault="00C571A1" w:rsidP="00170EDF">
      <w:pPr>
        <w:spacing w:before="120" w:line="240" w:lineRule="auto"/>
        <w:ind w:left="0" w:hanging="2"/>
        <w:rPr>
          <w:rFonts w:ascii="Times New Roman" w:hAnsi="Times New Roman" w:cs="Times New Roman"/>
          <w:sz w:val="20"/>
          <w:szCs w:val="20"/>
        </w:rPr>
      </w:pPr>
    </w:p>
    <w:p w:rsidR="00C571A1" w:rsidRPr="00500707" w:rsidRDefault="00C571A1" w:rsidP="00170EDF">
      <w:pPr>
        <w:spacing w:line="240" w:lineRule="auto"/>
        <w:ind w:left="0" w:hanging="2"/>
        <w:jc w:val="center"/>
        <w:rPr>
          <w:rFonts w:ascii="Times New Roman" w:hAnsi="Times New Roman" w:cs="Times New Roman"/>
          <w:sz w:val="20"/>
          <w:szCs w:val="20"/>
        </w:rPr>
      </w:pPr>
      <w:r w:rsidRPr="00500707">
        <w:rPr>
          <w:rFonts w:ascii="Times New Roman" w:hAnsi="Times New Roman" w:cs="Times New Roman"/>
          <w:sz w:val="20"/>
          <w:szCs w:val="20"/>
        </w:rPr>
        <w:t>Assinatura do Representante Legal</w:t>
      </w:r>
    </w:p>
    <w:p w:rsidR="00C571A1" w:rsidRPr="00500707" w:rsidRDefault="00C571A1" w:rsidP="00170EDF">
      <w:pPr>
        <w:spacing w:line="240" w:lineRule="auto"/>
        <w:ind w:left="0" w:hanging="2"/>
        <w:jc w:val="center"/>
        <w:rPr>
          <w:rFonts w:ascii="Times New Roman" w:hAnsi="Times New Roman" w:cs="Times New Roman"/>
          <w:sz w:val="20"/>
          <w:szCs w:val="20"/>
        </w:rPr>
      </w:pPr>
      <w:r w:rsidRPr="00500707">
        <w:rPr>
          <w:rFonts w:ascii="Times New Roman" w:hAnsi="Times New Roman" w:cs="Times New Roman"/>
          <w:sz w:val="20"/>
          <w:szCs w:val="20"/>
        </w:rPr>
        <w:t>Carimbo do CNPJ da Empresa</w:t>
      </w:r>
    </w:p>
    <w:p w:rsidR="00C571A1" w:rsidRPr="00500707" w:rsidRDefault="00C571A1" w:rsidP="00170EDF">
      <w:pPr>
        <w:spacing w:line="240" w:lineRule="auto"/>
        <w:ind w:left="0" w:hanging="2"/>
        <w:jc w:val="center"/>
        <w:rPr>
          <w:rFonts w:ascii="Times New Roman" w:hAnsi="Times New Roman" w:cs="Times New Roman"/>
          <w:sz w:val="20"/>
          <w:szCs w:val="20"/>
        </w:rPr>
      </w:pPr>
    </w:p>
    <w:p w:rsidR="00C571A1" w:rsidRPr="00500707" w:rsidRDefault="00C571A1" w:rsidP="00170EDF">
      <w:pPr>
        <w:spacing w:line="240" w:lineRule="auto"/>
        <w:ind w:left="0" w:hanging="2"/>
        <w:jc w:val="center"/>
        <w:rPr>
          <w:rFonts w:ascii="Times New Roman" w:hAnsi="Times New Roman" w:cs="Times New Roman"/>
          <w:sz w:val="20"/>
          <w:szCs w:val="20"/>
        </w:rPr>
      </w:pPr>
    </w:p>
    <w:p w:rsidR="00C571A1" w:rsidRPr="00500707" w:rsidRDefault="00C571A1" w:rsidP="00170EDF">
      <w:pPr>
        <w:spacing w:line="240" w:lineRule="auto"/>
        <w:ind w:left="0" w:hanging="2"/>
        <w:jc w:val="center"/>
        <w:rPr>
          <w:rFonts w:ascii="Times New Roman" w:hAnsi="Times New Roman" w:cs="Times New Roman"/>
          <w:sz w:val="20"/>
          <w:szCs w:val="20"/>
        </w:rPr>
      </w:pPr>
    </w:p>
    <w:p w:rsidR="00C571A1" w:rsidRPr="00500707" w:rsidRDefault="00C571A1" w:rsidP="00170EDF">
      <w:pPr>
        <w:spacing w:line="240" w:lineRule="auto"/>
        <w:ind w:left="0" w:hanging="2"/>
        <w:jc w:val="center"/>
        <w:rPr>
          <w:rFonts w:ascii="Times New Roman" w:hAnsi="Times New Roman" w:cs="Times New Roman"/>
          <w:sz w:val="20"/>
          <w:szCs w:val="20"/>
        </w:rPr>
      </w:pPr>
    </w:p>
    <w:p w:rsidR="00C571A1" w:rsidRPr="00500707" w:rsidRDefault="00C571A1" w:rsidP="00170EDF">
      <w:pPr>
        <w:spacing w:line="240" w:lineRule="auto"/>
        <w:ind w:left="0" w:hanging="2"/>
        <w:jc w:val="center"/>
        <w:rPr>
          <w:rFonts w:ascii="Times New Roman" w:hAnsi="Times New Roman" w:cs="Times New Roman"/>
          <w:sz w:val="20"/>
          <w:szCs w:val="20"/>
        </w:rPr>
      </w:pPr>
    </w:p>
    <w:p w:rsidR="00C571A1" w:rsidRPr="00500707" w:rsidRDefault="00C571A1" w:rsidP="00170EDF">
      <w:pPr>
        <w:spacing w:line="240" w:lineRule="auto"/>
        <w:ind w:left="0" w:hanging="2"/>
        <w:jc w:val="center"/>
        <w:rPr>
          <w:rFonts w:ascii="Times New Roman" w:hAnsi="Times New Roman" w:cs="Times New Roman"/>
          <w:sz w:val="20"/>
          <w:szCs w:val="20"/>
        </w:rPr>
      </w:pPr>
    </w:p>
    <w:p w:rsidR="00B834FB" w:rsidRPr="00500707" w:rsidRDefault="00B834FB" w:rsidP="00170EDF">
      <w:pPr>
        <w:spacing w:line="240" w:lineRule="auto"/>
        <w:ind w:left="0" w:hanging="2"/>
        <w:jc w:val="right"/>
        <w:rPr>
          <w:rFonts w:ascii="Times New Roman" w:eastAsia="Palatino Linotype" w:hAnsi="Times New Roman" w:cs="Times New Roman"/>
          <w:b/>
          <w:sz w:val="20"/>
          <w:szCs w:val="20"/>
        </w:rPr>
      </w:pPr>
    </w:p>
    <w:p w:rsidR="00B834FB" w:rsidRPr="00500707" w:rsidRDefault="00B834FB" w:rsidP="00170EDF">
      <w:pPr>
        <w:spacing w:line="240" w:lineRule="auto"/>
        <w:ind w:left="0" w:hanging="2"/>
        <w:jc w:val="center"/>
        <w:rPr>
          <w:rFonts w:ascii="Times New Roman" w:eastAsia="Palatino Linotype" w:hAnsi="Times New Roman" w:cs="Times New Roman"/>
          <w:b/>
          <w:sz w:val="20"/>
          <w:szCs w:val="20"/>
        </w:rPr>
      </w:pPr>
    </w:p>
    <w:p w:rsidR="00B834FB" w:rsidRPr="00500707" w:rsidRDefault="00B834FB" w:rsidP="00170EDF">
      <w:pPr>
        <w:spacing w:line="240" w:lineRule="auto"/>
        <w:ind w:left="0" w:hanging="2"/>
        <w:jc w:val="center"/>
        <w:rPr>
          <w:rFonts w:ascii="Times New Roman" w:eastAsia="Palatino Linotype" w:hAnsi="Times New Roman" w:cs="Times New Roman"/>
          <w:b/>
          <w:sz w:val="20"/>
          <w:szCs w:val="20"/>
        </w:rPr>
      </w:pPr>
    </w:p>
    <w:p w:rsidR="00B834FB" w:rsidRPr="00500707" w:rsidRDefault="00B834FB" w:rsidP="00170EDF">
      <w:pPr>
        <w:spacing w:line="240" w:lineRule="auto"/>
        <w:ind w:left="0" w:hanging="2"/>
        <w:jc w:val="center"/>
        <w:rPr>
          <w:rFonts w:ascii="Times New Roman" w:eastAsia="Palatino Linotype" w:hAnsi="Times New Roman" w:cs="Times New Roman"/>
          <w:b/>
          <w:sz w:val="20"/>
          <w:szCs w:val="20"/>
        </w:rPr>
      </w:pPr>
    </w:p>
    <w:p w:rsidR="00B834FB" w:rsidRPr="00500707" w:rsidRDefault="00B834FB" w:rsidP="00170EDF">
      <w:pPr>
        <w:spacing w:line="240" w:lineRule="auto"/>
        <w:ind w:left="0" w:hanging="2"/>
        <w:jc w:val="center"/>
        <w:rPr>
          <w:rFonts w:ascii="Times New Roman" w:eastAsia="Palatino Linotype" w:hAnsi="Times New Roman" w:cs="Times New Roman"/>
          <w:b/>
          <w:sz w:val="20"/>
          <w:szCs w:val="20"/>
        </w:rPr>
      </w:pPr>
    </w:p>
    <w:p w:rsidR="00B834FB" w:rsidRPr="00500707" w:rsidRDefault="00B834FB" w:rsidP="00170EDF">
      <w:pPr>
        <w:spacing w:line="240" w:lineRule="auto"/>
        <w:ind w:left="0" w:hanging="2"/>
        <w:jc w:val="center"/>
        <w:rPr>
          <w:rFonts w:ascii="Times New Roman" w:eastAsia="Palatino Linotype" w:hAnsi="Times New Roman" w:cs="Times New Roman"/>
          <w:b/>
          <w:sz w:val="20"/>
          <w:szCs w:val="20"/>
        </w:rPr>
      </w:pPr>
    </w:p>
    <w:p w:rsidR="00B834FB" w:rsidRPr="00500707" w:rsidRDefault="00B834FB" w:rsidP="00170EDF">
      <w:pPr>
        <w:spacing w:line="240" w:lineRule="auto"/>
        <w:ind w:left="0" w:hanging="2"/>
        <w:jc w:val="center"/>
        <w:rPr>
          <w:rFonts w:ascii="Times New Roman" w:eastAsia="Palatino Linotype" w:hAnsi="Times New Roman" w:cs="Times New Roman"/>
          <w:b/>
          <w:sz w:val="20"/>
          <w:szCs w:val="20"/>
        </w:rPr>
      </w:pPr>
    </w:p>
    <w:p w:rsidR="00B834FB" w:rsidRPr="00500707" w:rsidRDefault="00B834FB" w:rsidP="00170EDF">
      <w:pPr>
        <w:spacing w:line="240" w:lineRule="auto"/>
        <w:ind w:left="0" w:hanging="2"/>
        <w:jc w:val="center"/>
        <w:rPr>
          <w:rFonts w:ascii="Times New Roman" w:eastAsia="Palatino Linotype" w:hAnsi="Times New Roman" w:cs="Times New Roman"/>
          <w:b/>
          <w:sz w:val="20"/>
          <w:szCs w:val="20"/>
        </w:rPr>
      </w:pPr>
    </w:p>
    <w:p w:rsidR="00B834FB" w:rsidRDefault="00B834FB"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Default="00125B7E" w:rsidP="00170EDF">
      <w:pPr>
        <w:spacing w:line="240" w:lineRule="auto"/>
        <w:ind w:left="0" w:hanging="2"/>
        <w:jc w:val="center"/>
        <w:rPr>
          <w:rFonts w:ascii="Times New Roman" w:eastAsia="Palatino Linotype" w:hAnsi="Times New Roman" w:cs="Times New Roman"/>
          <w:b/>
          <w:sz w:val="20"/>
          <w:szCs w:val="20"/>
        </w:rPr>
      </w:pPr>
    </w:p>
    <w:p w:rsidR="00125B7E" w:rsidRPr="00500707" w:rsidRDefault="00125B7E" w:rsidP="00170EDF">
      <w:pPr>
        <w:spacing w:line="240" w:lineRule="auto"/>
        <w:ind w:left="0" w:hanging="2"/>
        <w:jc w:val="center"/>
        <w:rPr>
          <w:rFonts w:ascii="Times New Roman" w:eastAsia="Palatino Linotype" w:hAnsi="Times New Roman" w:cs="Times New Roman"/>
          <w:b/>
          <w:sz w:val="20"/>
          <w:szCs w:val="20"/>
        </w:rPr>
      </w:pPr>
    </w:p>
    <w:p w:rsidR="003C32FF" w:rsidRPr="00500707" w:rsidRDefault="003C32FF" w:rsidP="00170EDF">
      <w:pPr>
        <w:spacing w:line="240" w:lineRule="auto"/>
        <w:ind w:left="0" w:hanging="2"/>
        <w:jc w:val="center"/>
        <w:rPr>
          <w:rFonts w:ascii="Times New Roman" w:eastAsia="Palatino Linotype" w:hAnsi="Times New Roman" w:cs="Times New Roman"/>
          <w:b/>
          <w:sz w:val="20"/>
          <w:szCs w:val="20"/>
        </w:rPr>
      </w:pPr>
    </w:p>
    <w:p w:rsidR="003C32FF" w:rsidRPr="00500707" w:rsidRDefault="003C32FF" w:rsidP="00170EDF">
      <w:pPr>
        <w:spacing w:line="240" w:lineRule="auto"/>
        <w:ind w:left="0" w:hanging="2"/>
        <w:jc w:val="center"/>
        <w:rPr>
          <w:rFonts w:ascii="Times New Roman" w:eastAsia="Palatino Linotype" w:hAnsi="Times New Roman" w:cs="Times New Roman"/>
          <w:b/>
          <w:sz w:val="20"/>
          <w:szCs w:val="20"/>
        </w:rPr>
      </w:pPr>
    </w:p>
    <w:p w:rsidR="003C32FF" w:rsidRPr="00500707" w:rsidRDefault="003C32FF" w:rsidP="00170EDF">
      <w:pPr>
        <w:spacing w:line="240" w:lineRule="auto"/>
        <w:ind w:left="0" w:hanging="2"/>
        <w:jc w:val="center"/>
        <w:rPr>
          <w:rFonts w:ascii="Times New Roman" w:eastAsia="Palatino Linotype" w:hAnsi="Times New Roman" w:cs="Times New Roman"/>
          <w:b/>
          <w:sz w:val="20"/>
          <w:szCs w:val="20"/>
        </w:rPr>
      </w:pPr>
    </w:p>
    <w:p w:rsidR="007D2D77" w:rsidRPr="00500707" w:rsidRDefault="007D2D77" w:rsidP="00170EDF">
      <w:pPr>
        <w:spacing w:line="240" w:lineRule="auto"/>
        <w:ind w:left="0" w:hanging="2"/>
        <w:jc w:val="center"/>
        <w:rPr>
          <w:rFonts w:ascii="Times New Roman" w:eastAsia="Palatino Linotype" w:hAnsi="Times New Roman" w:cs="Times New Roman"/>
          <w:b/>
          <w:sz w:val="20"/>
          <w:szCs w:val="20"/>
        </w:rPr>
      </w:pPr>
    </w:p>
    <w:p w:rsidR="003C32FF" w:rsidRPr="00500707" w:rsidRDefault="003C32FF" w:rsidP="00170EDF">
      <w:pPr>
        <w:spacing w:line="240" w:lineRule="auto"/>
        <w:ind w:left="0" w:hanging="2"/>
        <w:jc w:val="center"/>
        <w:rPr>
          <w:rFonts w:ascii="Times New Roman" w:eastAsia="Palatino Linotype" w:hAnsi="Times New Roman" w:cs="Times New Roman"/>
          <w:b/>
          <w:sz w:val="20"/>
          <w:szCs w:val="20"/>
        </w:rPr>
      </w:pPr>
    </w:p>
    <w:p w:rsidR="00376FE3" w:rsidRPr="00500707" w:rsidRDefault="001612DE" w:rsidP="00170EDF">
      <w:pPr>
        <w:spacing w:line="240" w:lineRule="auto"/>
        <w:ind w:left="0" w:hanging="2"/>
        <w:jc w:val="center"/>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AN</w:t>
      </w:r>
      <w:r w:rsidR="00C06229" w:rsidRPr="00500707">
        <w:rPr>
          <w:rFonts w:ascii="Times New Roman" w:eastAsia="Palatino Linotype" w:hAnsi="Times New Roman" w:cs="Times New Roman"/>
          <w:b/>
          <w:sz w:val="20"/>
          <w:szCs w:val="20"/>
        </w:rPr>
        <w:t>EXO III</w:t>
      </w:r>
    </w:p>
    <w:p w:rsidR="00376FE3" w:rsidRPr="00500707" w:rsidRDefault="00C06229" w:rsidP="00170EDF">
      <w:pPr>
        <w:spacing w:line="240" w:lineRule="auto"/>
        <w:ind w:left="0" w:hanging="2"/>
        <w:jc w:val="center"/>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MINUTA DO CONTRATO</w:t>
      </w:r>
    </w:p>
    <w:p w:rsidR="00376FE3" w:rsidRPr="00500707" w:rsidRDefault="00170EDF" w:rsidP="00170EDF">
      <w:pPr>
        <w:spacing w:line="240" w:lineRule="auto"/>
        <w:ind w:left="0" w:hanging="2"/>
        <w:jc w:val="center"/>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CONTRATO Nº_</w:t>
      </w:r>
      <w:r w:rsidR="00C06229" w:rsidRPr="00500707">
        <w:rPr>
          <w:rFonts w:ascii="Times New Roman" w:eastAsia="Palatino Linotype" w:hAnsi="Times New Roman" w:cs="Times New Roman"/>
          <w:b/>
          <w:sz w:val="20"/>
          <w:szCs w:val="20"/>
        </w:rPr>
        <w:t>/</w:t>
      </w:r>
      <w:r w:rsidR="00B76CEE" w:rsidRPr="00500707">
        <w:rPr>
          <w:rFonts w:ascii="Times New Roman" w:eastAsia="Palatino Linotype" w:hAnsi="Times New Roman" w:cs="Times New Roman"/>
          <w:b/>
          <w:sz w:val="20"/>
          <w:szCs w:val="20"/>
        </w:rPr>
        <w:t>2022</w:t>
      </w:r>
    </w:p>
    <w:p w:rsidR="001D4B1D" w:rsidRPr="00500707" w:rsidRDefault="001D4B1D" w:rsidP="00170EDF">
      <w:pPr>
        <w:spacing w:line="240" w:lineRule="auto"/>
        <w:ind w:left="0" w:hanging="2"/>
        <w:jc w:val="both"/>
        <w:rPr>
          <w:rFonts w:ascii="Times New Roman" w:eastAsia="Palatino Linotype" w:hAnsi="Times New Roman" w:cs="Times New Roman"/>
          <w:sz w:val="20"/>
          <w:szCs w:val="20"/>
        </w:rPr>
      </w:pP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Que entre si celebram, de um lado o </w:t>
      </w:r>
      <w:r w:rsidRPr="00500707">
        <w:rPr>
          <w:rFonts w:ascii="Times New Roman" w:eastAsia="Palatino Linotype" w:hAnsi="Times New Roman" w:cs="Times New Roman"/>
          <w:b/>
          <w:sz w:val="20"/>
          <w:szCs w:val="20"/>
        </w:rPr>
        <w:t>MUNICIPIO DE SÃO MARTINHO/RS</w:t>
      </w:r>
      <w:r w:rsidRPr="00500707">
        <w:rPr>
          <w:rFonts w:ascii="Times New Roman" w:eastAsia="Palatino Linotype" w:hAnsi="Times New Roman" w:cs="Times New Roman"/>
          <w:sz w:val="20"/>
          <w:szCs w:val="20"/>
        </w:rPr>
        <w:t>, Estado do Rio Grande do Sul, pessoa jurídica de direito público, com sede à Rua Osvaldo de Souza, nº124, centro, inscrita no CNPJ sob n.º87.613.097/0001-96, representado neste ato pelo Prefeito Municipal Sr.</w:t>
      </w:r>
      <w:r w:rsidR="001D4B1D" w:rsidRPr="00500707">
        <w:rPr>
          <w:rFonts w:ascii="Times New Roman" w:eastAsia="Palatino Linotype" w:hAnsi="Times New Roman" w:cs="Times New Roman"/>
          <w:sz w:val="20"/>
          <w:szCs w:val="20"/>
        </w:rPr>
        <w:t xml:space="preserve"> </w:t>
      </w:r>
      <w:r w:rsidR="00B834FB" w:rsidRPr="00500707">
        <w:rPr>
          <w:rFonts w:ascii="Times New Roman" w:eastAsia="Palatino Linotype" w:hAnsi="Times New Roman" w:cs="Times New Roman"/>
          <w:b/>
          <w:sz w:val="20"/>
          <w:szCs w:val="20"/>
        </w:rPr>
        <w:t>JEANCARLO HUNHOF,</w:t>
      </w:r>
      <w:r w:rsidRPr="00500707">
        <w:rPr>
          <w:rFonts w:ascii="Times New Roman" w:eastAsia="Palatino Linotype" w:hAnsi="Times New Roman" w:cs="Times New Roman"/>
          <w:sz w:val="20"/>
          <w:szCs w:val="20"/>
        </w:rPr>
        <w:t xml:space="preserve"> denominada </w:t>
      </w:r>
      <w:r w:rsidRPr="00500707">
        <w:rPr>
          <w:rFonts w:ascii="Times New Roman" w:eastAsia="Palatino Linotype" w:hAnsi="Times New Roman" w:cs="Times New Roman"/>
          <w:b/>
          <w:sz w:val="20"/>
          <w:szCs w:val="20"/>
        </w:rPr>
        <w:t>CONTRATANTE</w:t>
      </w:r>
      <w:r w:rsidRPr="00500707">
        <w:rPr>
          <w:rFonts w:ascii="Times New Roman" w:eastAsia="Palatino Linotype" w:hAnsi="Times New Roman" w:cs="Times New Roman"/>
          <w:sz w:val="20"/>
          <w:szCs w:val="20"/>
        </w:rPr>
        <w:t xml:space="preserve"> e, de outra, e, de outro </w:t>
      </w:r>
      <w:proofErr w:type="gramStart"/>
      <w:r w:rsidRPr="00500707">
        <w:rPr>
          <w:rFonts w:ascii="Times New Roman" w:eastAsia="Palatino Linotype" w:hAnsi="Times New Roman" w:cs="Times New Roman"/>
          <w:sz w:val="20"/>
          <w:szCs w:val="20"/>
        </w:rPr>
        <w:t xml:space="preserve">lado </w:t>
      </w:r>
      <w:r w:rsidRPr="00500707">
        <w:rPr>
          <w:rFonts w:ascii="Times New Roman" w:eastAsia="Palatino Linotype" w:hAnsi="Times New Roman" w:cs="Times New Roman"/>
          <w:b/>
          <w:sz w:val="20"/>
          <w:szCs w:val="20"/>
        </w:rPr>
        <w:t>...</w:t>
      </w:r>
      <w:proofErr w:type="gramEnd"/>
      <w:r w:rsidRPr="00500707">
        <w:rPr>
          <w:rFonts w:ascii="Times New Roman" w:eastAsia="Palatino Linotype" w:hAnsi="Times New Roman" w:cs="Times New Roman"/>
          <w:b/>
          <w:sz w:val="20"/>
          <w:szCs w:val="20"/>
        </w:rPr>
        <w:t xml:space="preserve">................, </w:t>
      </w:r>
      <w:r w:rsidRPr="00500707">
        <w:rPr>
          <w:rFonts w:ascii="Times New Roman" w:eastAsia="Palatino Linotype" w:hAnsi="Times New Roman" w:cs="Times New Roman"/>
          <w:sz w:val="20"/>
          <w:szCs w:val="20"/>
        </w:rPr>
        <w:t xml:space="preserve">inscrito no </w:t>
      </w:r>
      <w:r w:rsidRPr="00500707">
        <w:rPr>
          <w:rFonts w:ascii="Times New Roman" w:eastAsia="Palatino Linotype" w:hAnsi="Times New Roman" w:cs="Times New Roman"/>
          <w:b/>
          <w:sz w:val="20"/>
          <w:szCs w:val="20"/>
        </w:rPr>
        <w:t>CNPJ nº ..............................</w:t>
      </w:r>
      <w:r w:rsidRPr="00500707">
        <w:rPr>
          <w:rFonts w:ascii="Times New Roman" w:eastAsia="Palatino Linotype" w:hAnsi="Times New Roman" w:cs="Times New Roman"/>
          <w:sz w:val="20"/>
          <w:szCs w:val="20"/>
        </w:rPr>
        <w:t>, com sede .......................................,</w:t>
      </w:r>
      <w:r w:rsidRPr="00500707">
        <w:rPr>
          <w:rFonts w:ascii="Times New Roman" w:eastAsia="Palatino Linotype" w:hAnsi="Times New Roman" w:cs="Times New Roman"/>
          <w:color w:val="FF0000"/>
          <w:sz w:val="20"/>
          <w:szCs w:val="20"/>
        </w:rPr>
        <w:t xml:space="preserve"> </w:t>
      </w:r>
      <w:r w:rsidRPr="00500707">
        <w:rPr>
          <w:rFonts w:ascii="Times New Roman" w:eastAsia="Palatino Linotype" w:hAnsi="Times New Roman" w:cs="Times New Roman"/>
          <w:sz w:val="20"/>
          <w:szCs w:val="20"/>
        </w:rPr>
        <w:t xml:space="preserve">por intermédio do seu representante legal, ora em diante denominado </w:t>
      </w:r>
      <w:r w:rsidRPr="00500707">
        <w:rPr>
          <w:rFonts w:ascii="Times New Roman" w:eastAsia="Palatino Linotype" w:hAnsi="Times New Roman" w:cs="Times New Roman"/>
          <w:b/>
          <w:sz w:val="20"/>
          <w:szCs w:val="20"/>
        </w:rPr>
        <w:t>CONTRATADO</w:t>
      </w:r>
      <w:r w:rsidRPr="00500707">
        <w:rPr>
          <w:rFonts w:ascii="Times New Roman" w:eastAsia="Palatino Linotype" w:hAnsi="Times New Roman" w:cs="Times New Roman"/>
          <w:sz w:val="20"/>
          <w:szCs w:val="20"/>
        </w:rPr>
        <w:t xml:space="preserve">, ajustam entre si o presente </w:t>
      </w:r>
      <w:r w:rsidR="00D41CB0" w:rsidRPr="00500707">
        <w:rPr>
          <w:rFonts w:ascii="Times New Roman" w:eastAsia="Palatino Linotype" w:hAnsi="Times New Roman" w:cs="Times New Roman"/>
          <w:sz w:val="20"/>
          <w:szCs w:val="20"/>
        </w:rPr>
        <w:t>contrato,</w:t>
      </w:r>
      <w:r w:rsidRPr="00500707">
        <w:rPr>
          <w:rFonts w:ascii="Times New Roman" w:eastAsia="Palatino Linotype" w:hAnsi="Times New Roman" w:cs="Times New Roman"/>
          <w:sz w:val="20"/>
          <w:szCs w:val="20"/>
        </w:rPr>
        <w:t xml:space="preserve"> mediante as seguintes cláusulas e condições </w:t>
      </w:r>
      <w:r w:rsidRPr="00500707">
        <w:rPr>
          <w:rFonts w:ascii="Times New Roman" w:eastAsia="Palatino Linotype" w:hAnsi="Times New Roman" w:cs="Times New Roman"/>
          <w:sz w:val="20"/>
          <w:szCs w:val="20"/>
        </w:rPr>
        <w:lastRenderedPageBreak/>
        <w:t>que reciprocamente aceitam, ratificam e outorgam na forma abaixo estabelecida, tudo de acordo com a Lei Federal nº 8.666/93 e alterações introduzidas pelas Leis nº 8.883/94 e 9.648/98.</w:t>
      </w:r>
    </w:p>
    <w:p w:rsidR="00376FE3" w:rsidRPr="00500707" w:rsidRDefault="00376FE3" w:rsidP="00170EDF">
      <w:pPr>
        <w:spacing w:line="240" w:lineRule="auto"/>
        <w:ind w:left="0" w:hanging="2"/>
        <w:jc w:val="both"/>
        <w:rPr>
          <w:rFonts w:ascii="Times New Roman" w:eastAsia="Palatino Linotype" w:hAnsi="Times New Roman" w:cs="Times New Roman"/>
          <w:b/>
          <w:sz w:val="20"/>
          <w:szCs w:val="20"/>
        </w:rPr>
      </w:pP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bookmarkStart w:id="6" w:name="_heading=h.30j0zll" w:colFirst="0" w:colLast="0"/>
      <w:bookmarkEnd w:id="6"/>
      <w:r w:rsidRPr="00500707">
        <w:rPr>
          <w:rFonts w:ascii="Times New Roman" w:eastAsia="Palatino Linotype" w:hAnsi="Times New Roman" w:cs="Times New Roman"/>
          <w:b/>
          <w:sz w:val="20"/>
          <w:szCs w:val="20"/>
        </w:rPr>
        <w:t>CLÁUSULA PRIMEIRA – OBJETO DO CONTRATO:</w:t>
      </w:r>
      <w:r w:rsidRPr="00500707">
        <w:rPr>
          <w:rFonts w:ascii="Times New Roman" w:eastAsia="Palatino Linotype" w:hAnsi="Times New Roman" w:cs="Times New Roman"/>
          <w:sz w:val="20"/>
          <w:szCs w:val="20"/>
        </w:rPr>
        <w:t xml:space="preserve"> </w:t>
      </w:r>
      <w:r w:rsidR="00241FA2">
        <w:rPr>
          <w:rFonts w:ascii="Times New Roman" w:eastAsia="Palatino Linotype" w:hAnsi="Times New Roman" w:cs="Times New Roman"/>
          <w:sz w:val="20"/>
          <w:szCs w:val="20"/>
        </w:rPr>
        <w:t>aquisição de</w:t>
      </w:r>
      <w:r w:rsidR="00241FA2" w:rsidRPr="00500707">
        <w:rPr>
          <w:rFonts w:ascii="Times New Roman" w:eastAsia="Palatino Linotype" w:hAnsi="Times New Roman" w:cs="Times New Roman"/>
          <w:sz w:val="20"/>
          <w:szCs w:val="20"/>
        </w:rPr>
        <w:t xml:space="preserve"> mobiliários e louças para uso da Secretaria Municipal de Educação, Cultura, Desporto e Turismo e escolas municipais </w:t>
      </w:r>
      <w:r w:rsidR="00B834FB" w:rsidRPr="00500707">
        <w:rPr>
          <w:rFonts w:ascii="Times New Roman" w:eastAsia="Palatino Linotype" w:hAnsi="Times New Roman" w:cs="Times New Roman"/>
          <w:sz w:val="20"/>
          <w:szCs w:val="20"/>
        </w:rPr>
        <w:t>c</w:t>
      </w:r>
      <w:r w:rsidRPr="00500707">
        <w:rPr>
          <w:rFonts w:ascii="Times New Roman" w:eastAsia="Palatino Linotype" w:hAnsi="Times New Roman" w:cs="Times New Roman"/>
          <w:sz w:val="20"/>
          <w:szCs w:val="20"/>
        </w:rPr>
        <w:t xml:space="preserve">onforme descritivo detalhado </w:t>
      </w:r>
      <w:r w:rsidR="00D41CB0" w:rsidRPr="00500707">
        <w:rPr>
          <w:rFonts w:ascii="Times New Roman" w:eastAsia="Palatino Linotype" w:hAnsi="Times New Roman" w:cs="Times New Roman"/>
          <w:sz w:val="20"/>
          <w:szCs w:val="20"/>
        </w:rPr>
        <w:t>do item</w:t>
      </w:r>
      <w:r w:rsidRPr="00500707">
        <w:rPr>
          <w:rFonts w:ascii="Times New Roman" w:eastAsia="Palatino Linotype" w:hAnsi="Times New Roman" w:cs="Times New Roman"/>
          <w:sz w:val="20"/>
          <w:szCs w:val="20"/>
        </w:rPr>
        <w:t xml:space="preserve"> </w:t>
      </w:r>
      <w:r w:rsidR="00D41CB0" w:rsidRPr="00500707">
        <w:rPr>
          <w:rFonts w:ascii="Times New Roman" w:eastAsia="Palatino Linotype" w:hAnsi="Times New Roman" w:cs="Times New Roman"/>
          <w:sz w:val="20"/>
          <w:szCs w:val="20"/>
        </w:rPr>
        <w:t>no termo de referência da</w:t>
      </w:r>
      <w:r w:rsidRPr="00500707">
        <w:rPr>
          <w:rFonts w:ascii="Times New Roman" w:eastAsia="Palatino Linotype" w:hAnsi="Times New Roman" w:cs="Times New Roman"/>
          <w:sz w:val="20"/>
          <w:szCs w:val="20"/>
        </w:rPr>
        <w:t xml:space="preserve"> licitação Pregão </w:t>
      </w:r>
      <w:r w:rsidR="008A014C" w:rsidRPr="00500707">
        <w:rPr>
          <w:rFonts w:ascii="Times New Roman" w:eastAsia="Palatino Linotype" w:hAnsi="Times New Roman" w:cs="Times New Roman"/>
          <w:sz w:val="20"/>
          <w:szCs w:val="20"/>
        </w:rPr>
        <w:t>Eletrônico nº0</w:t>
      </w:r>
      <w:r w:rsidR="00241FA2">
        <w:rPr>
          <w:rFonts w:ascii="Times New Roman" w:eastAsia="Palatino Linotype" w:hAnsi="Times New Roman" w:cs="Times New Roman"/>
          <w:sz w:val="20"/>
          <w:szCs w:val="20"/>
        </w:rPr>
        <w:t>01</w:t>
      </w:r>
      <w:r w:rsidR="00B834FB" w:rsidRPr="00500707">
        <w:rPr>
          <w:rFonts w:ascii="Times New Roman" w:eastAsia="Palatino Linotype" w:hAnsi="Times New Roman" w:cs="Times New Roman"/>
          <w:sz w:val="20"/>
          <w:szCs w:val="20"/>
        </w:rPr>
        <w:t>/</w:t>
      </w:r>
      <w:r w:rsidR="00B76CEE" w:rsidRPr="00500707">
        <w:rPr>
          <w:rFonts w:ascii="Times New Roman" w:eastAsia="Palatino Linotype" w:hAnsi="Times New Roman" w:cs="Times New Roman"/>
          <w:sz w:val="20"/>
          <w:szCs w:val="20"/>
        </w:rPr>
        <w:t>2022</w:t>
      </w:r>
      <w:r w:rsidR="00D41CB0" w:rsidRPr="00500707">
        <w:rPr>
          <w:rFonts w:ascii="Times New Roman" w:eastAsia="Palatino Linotype" w:hAnsi="Times New Roman" w:cs="Times New Roman"/>
          <w:sz w:val="20"/>
          <w:szCs w:val="20"/>
        </w:rPr>
        <w:t>.</w:t>
      </w:r>
    </w:p>
    <w:p w:rsidR="00D41CB0" w:rsidRPr="00500707" w:rsidRDefault="00D41CB0" w:rsidP="00170EDF">
      <w:pPr>
        <w:spacing w:line="240" w:lineRule="auto"/>
        <w:ind w:left="0" w:hanging="2"/>
        <w:jc w:val="both"/>
        <w:rPr>
          <w:rFonts w:ascii="Times New Roman" w:eastAsia="Palatino Linotype" w:hAnsi="Times New Roman" w:cs="Times New Roman"/>
          <w:sz w:val="20"/>
          <w:szCs w:val="20"/>
        </w:rPr>
      </w:pP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Parágrafo primeiro:</w:t>
      </w:r>
      <w:r w:rsidRPr="00500707">
        <w:rPr>
          <w:rFonts w:ascii="Times New Roman" w:eastAsia="Palatino Linotype" w:hAnsi="Times New Roman" w:cs="Times New Roman"/>
          <w:sz w:val="20"/>
          <w:szCs w:val="20"/>
        </w:rPr>
        <w:t xml:space="preserve"> </w:t>
      </w:r>
      <w:r w:rsidR="00B834FB" w:rsidRPr="00500707">
        <w:rPr>
          <w:rFonts w:ascii="Times New Roman" w:eastAsia="Palatino Linotype" w:hAnsi="Times New Roman" w:cs="Times New Roman"/>
          <w:sz w:val="20"/>
          <w:szCs w:val="20"/>
        </w:rPr>
        <w:t xml:space="preserve">O </w:t>
      </w:r>
      <w:r w:rsidR="00F2026B" w:rsidRPr="00500707">
        <w:rPr>
          <w:rFonts w:ascii="Times New Roman" w:eastAsia="Palatino Linotype" w:hAnsi="Times New Roman" w:cs="Times New Roman"/>
          <w:sz w:val="20"/>
          <w:szCs w:val="20"/>
        </w:rPr>
        <w:t>produto deverá ser entregue</w:t>
      </w:r>
      <w:r w:rsidR="00B834FB" w:rsidRPr="00500707">
        <w:rPr>
          <w:rFonts w:ascii="Times New Roman" w:eastAsia="Palatino Linotype" w:hAnsi="Times New Roman" w:cs="Times New Roman"/>
          <w:sz w:val="20"/>
          <w:szCs w:val="20"/>
        </w:rPr>
        <w:t xml:space="preserve"> no prazo máximo</w:t>
      </w:r>
      <w:proofErr w:type="gramStart"/>
      <w:r w:rsidR="00B834FB" w:rsidRPr="00500707">
        <w:rPr>
          <w:rFonts w:ascii="Times New Roman" w:eastAsia="Palatino Linotype" w:hAnsi="Times New Roman" w:cs="Times New Roman"/>
          <w:sz w:val="20"/>
          <w:szCs w:val="20"/>
        </w:rPr>
        <w:t xml:space="preserve">  </w:t>
      </w:r>
      <w:proofErr w:type="gramEnd"/>
      <w:r w:rsidR="00B834FB" w:rsidRPr="00500707">
        <w:rPr>
          <w:rFonts w:ascii="Times New Roman" w:eastAsia="Palatino Linotype" w:hAnsi="Times New Roman" w:cs="Times New Roman"/>
          <w:sz w:val="20"/>
          <w:szCs w:val="20"/>
        </w:rPr>
        <w:t>de 02</w:t>
      </w:r>
      <w:r w:rsidR="00860CCF" w:rsidRPr="00500707">
        <w:rPr>
          <w:rFonts w:ascii="Times New Roman" w:eastAsia="Palatino Linotype" w:hAnsi="Times New Roman" w:cs="Times New Roman"/>
          <w:sz w:val="20"/>
          <w:szCs w:val="20"/>
        </w:rPr>
        <w:t xml:space="preserve"> (</w:t>
      </w:r>
      <w:r w:rsidR="00B834FB" w:rsidRPr="00500707">
        <w:rPr>
          <w:rFonts w:ascii="Times New Roman" w:eastAsia="Palatino Linotype" w:hAnsi="Times New Roman" w:cs="Times New Roman"/>
          <w:sz w:val="20"/>
          <w:szCs w:val="20"/>
        </w:rPr>
        <w:t>dois</w:t>
      </w:r>
      <w:r w:rsidR="00860CCF" w:rsidRPr="00500707">
        <w:rPr>
          <w:rFonts w:ascii="Times New Roman" w:eastAsia="Palatino Linotype" w:hAnsi="Times New Roman" w:cs="Times New Roman"/>
          <w:sz w:val="20"/>
          <w:szCs w:val="20"/>
        </w:rPr>
        <w:t>) dias úteis contados da sua solicitação, pelo setor de Compras do município.</w:t>
      </w:r>
    </w:p>
    <w:p w:rsidR="00376FE3" w:rsidRPr="00500707" w:rsidRDefault="00376FE3" w:rsidP="00170EDF">
      <w:pPr>
        <w:spacing w:line="240" w:lineRule="auto"/>
        <w:ind w:left="0" w:hanging="2"/>
        <w:jc w:val="both"/>
        <w:rPr>
          <w:rFonts w:ascii="Times New Roman" w:eastAsia="Palatino Linotype" w:hAnsi="Times New Roman" w:cs="Times New Roman"/>
          <w:sz w:val="20"/>
          <w:szCs w:val="20"/>
        </w:rPr>
      </w:pP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Parágrafo segundo: </w:t>
      </w:r>
      <w:r w:rsidR="00F2026B" w:rsidRPr="00500707">
        <w:rPr>
          <w:rFonts w:ascii="Times New Roman" w:eastAsia="Palatino Linotype" w:hAnsi="Times New Roman" w:cs="Times New Roman"/>
          <w:sz w:val="20"/>
          <w:szCs w:val="20"/>
        </w:rPr>
        <w:t>O produto</w:t>
      </w:r>
      <w:r w:rsidR="00B834FB" w:rsidRPr="00500707">
        <w:rPr>
          <w:rFonts w:ascii="Times New Roman" w:eastAsia="Palatino Linotype" w:hAnsi="Times New Roman" w:cs="Times New Roman"/>
          <w:sz w:val="20"/>
          <w:szCs w:val="20"/>
        </w:rPr>
        <w:t xml:space="preserve"> deverá ser </w:t>
      </w:r>
      <w:r w:rsidR="00F2026B" w:rsidRPr="00500707">
        <w:rPr>
          <w:rFonts w:ascii="Times New Roman" w:eastAsia="Palatino Linotype" w:hAnsi="Times New Roman" w:cs="Times New Roman"/>
          <w:sz w:val="20"/>
          <w:szCs w:val="20"/>
        </w:rPr>
        <w:t>entregue</w:t>
      </w:r>
      <w:r w:rsidR="001D4B1D" w:rsidRPr="00500707">
        <w:rPr>
          <w:rFonts w:ascii="Times New Roman" w:eastAsia="Palatino Linotype" w:hAnsi="Times New Roman" w:cs="Times New Roman"/>
          <w:sz w:val="20"/>
          <w:szCs w:val="20"/>
        </w:rPr>
        <w:t xml:space="preserve"> nas condições estabelecidas no E</w:t>
      </w:r>
      <w:r w:rsidR="00413824" w:rsidRPr="00500707">
        <w:rPr>
          <w:rFonts w:ascii="Times New Roman" w:eastAsia="Palatino Linotype" w:hAnsi="Times New Roman" w:cs="Times New Roman"/>
          <w:sz w:val="20"/>
          <w:szCs w:val="20"/>
        </w:rPr>
        <w:t xml:space="preserve">dital </w:t>
      </w:r>
      <w:r w:rsidR="00241FA2">
        <w:rPr>
          <w:rFonts w:ascii="Times New Roman" w:eastAsia="Palatino Linotype" w:hAnsi="Times New Roman" w:cs="Times New Roman"/>
          <w:sz w:val="20"/>
          <w:szCs w:val="20"/>
        </w:rPr>
        <w:t>de Pregão Eletrônico nº001</w:t>
      </w:r>
      <w:r w:rsidR="001D4B1D" w:rsidRPr="00500707">
        <w:rPr>
          <w:rFonts w:ascii="Times New Roman" w:eastAsia="Palatino Linotype" w:hAnsi="Times New Roman" w:cs="Times New Roman"/>
          <w:sz w:val="20"/>
          <w:szCs w:val="20"/>
        </w:rPr>
        <w:t>/</w:t>
      </w:r>
      <w:r w:rsidR="00B76CEE" w:rsidRPr="00500707">
        <w:rPr>
          <w:rFonts w:ascii="Times New Roman" w:eastAsia="Palatino Linotype" w:hAnsi="Times New Roman" w:cs="Times New Roman"/>
          <w:sz w:val="20"/>
          <w:szCs w:val="20"/>
        </w:rPr>
        <w:t>2022</w:t>
      </w:r>
      <w:r w:rsidR="001D4B1D" w:rsidRPr="00500707">
        <w:rPr>
          <w:rFonts w:ascii="Times New Roman" w:eastAsia="Palatino Linotype" w:hAnsi="Times New Roman" w:cs="Times New Roman"/>
          <w:sz w:val="20"/>
          <w:szCs w:val="20"/>
        </w:rPr>
        <w:t xml:space="preserve">, </w:t>
      </w:r>
      <w:r w:rsidR="00D41CB0" w:rsidRPr="00500707">
        <w:rPr>
          <w:rFonts w:ascii="Times New Roman" w:eastAsia="Palatino Linotype" w:hAnsi="Times New Roman" w:cs="Times New Roman"/>
          <w:sz w:val="20"/>
          <w:szCs w:val="20"/>
        </w:rPr>
        <w:t>vinculando-se o presente instrumento diretamente as normas estabelecidas no Edital.</w:t>
      </w:r>
    </w:p>
    <w:p w:rsidR="00454781" w:rsidRPr="00500707" w:rsidRDefault="00454781" w:rsidP="00170EDF">
      <w:pPr>
        <w:spacing w:line="240" w:lineRule="auto"/>
        <w:ind w:left="0" w:hanging="2"/>
        <w:jc w:val="both"/>
        <w:rPr>
          <w:rFonts w:ascii="Times New Roman" w:eastAsia="Palatino Linotype" w:hAnsi="Times New Roman" w:cs="Times New Roman"/>
          <w:b/>
          <w:sz w:val="20"/>
          <w:szCs w:val="20"/>
        </w:rPr>
      </w:pPr>
    </w:p>
    <w:p w:rsidR="00F91C5F" w:rsidRPr="00500707" w:rsidRDefault="00F91C5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Parágrafo </w:t>
      </w:r>
      <w:r w:rsidR="00F2026B" w:rsidRPr="00500707">
        <w:rPr>
          <w:rFonts w:ascii="Times New Roman" w:eastAsia="Palatino Linotype" w:hAnsi="Times New Roman" w:cs="Times New Roman"/>
          <w:b/>
          <w:sz w:val="20"/>
          <w:szCs w:val="20"/>
        </w:rPr>
        <w:t>terceiro:</w:t>
      </w:r>
      <w:r w:rsidRPr="00500707">
        <w:rPr>
          <w:rFonts w:ascii="Times New Roman" w:eastAsia="Palatino Linotype" w:hAnsi="Times New Roman" w:cs="Times New Roman"/>
          <w:b/>
          <w:sz w:val="20"/>
          <w:szCs w:val="20"/>
        </w:rPr>
        <w:t xml:space="preserve"> </w:t>
      </w:r>
      <w:r w:rsidR="00F2026B" w:rsidRPr="00500707">
        <w:rPr>
          <w:rFonts w:ascii="Times New Roman" w:eastAsia="Palatino Linotype" w:hAnsi="Times New Roman" w:cs="Times New Roman"/>
          <w:sz w:val="20"/>
          <w:szCs w:val="20"/>
        </w:rPr>
        <w:t>Produto entregue em desconformidade com o Edital e com a amostra apresentada</w:t>
      </w:r>
      <w:r w:rsidR="00241FA2">
        <w:rPr>
          <w:rFonts w:ascii="Times New Roman" w:eastAsia="Palatino Linotype" w:hAnsi="Times New Roman" w:cs="Times New Roman"/>
          <w:sz w:val="20"/>
          <w:szCs w:val="20"/>
        </w:rPr>
        <w:t xml:space="preserve"> (quando solicitada)</w:t>
      </w:r>
      <w:r w:rsidR="00F2026B" w:rsidRPr="00500707">
        <w:rPr>
          <w:rFonts w:ascii="Times New Roman" w:eastAsia="Palatino Linotype" w:hAnsi="Times New Roman" w:cs="Times New Roman"/>
          <w:sz w:val="20"/>
          <w:szCs w:val="20"/>
        </w:rPr>
        <w:t xml:space="preserve"> deverá ser substituído </w:t>
      </w:r>
      <w:r w:rsidRPr="00500707">
        <w:rPr>
          <w:rFonts w:ascii="Times New Roman" w:eastAsia="Palatino Linotype" w:hAnsi="Times New Roman" w:cs="Times New Roman"/>
          <w:sz w:val="20"/>
          <w:szCs w:val="20"/>
        </w:rPr>
        <w:t xml:space="preserve">um prazo máximo de 24 (vinte e quatro) horas, </w:t>
      </w:r>
      <w:proofErr w:type="gramStart"/>
      <w:r w:rsidRPr="00500707">
        <w:rPr>
          <w:rFonts w:ascii="Times New Roman" w:eastAsia="Palatino Linotype" w:hAnsi="Times New Roman" w:cs="Times New Roman"/>
          <w:sz w:val="20"/>
          <w:szCs w:val="20"/>
        </w:rPr>
        <w:t>sob pena</w:t>
      </w:r>
      <w:proofErr w:type="gramEnd"/>
      <w:r w:rsidRPr="00500707">
        <w:rPr>
          <w:rFonts w:ascii="Times New Roman" w:eastAsia="Palatino Linotype" w:hAnsi="Times New Roman" w:cs="Times New Roman"/>
          <w:sz w:val="20"/>
          <w:szCs w:val="20"/>
        </w:rPr>
        <w:t xml:space="preserve"> de aplicação das multas previstas neste instrumento contratual, no Edital</w:t>
      </w:r>
      <w:r w:rsidR="00423E4B" w:rsidRPr="00500707">
        <w:rPr>
          <w:rFonts w:ascii="Times New Roman" w:eastAsia="Palatino Linotype" w:hAnsi="Times New Roman" w:cs="Times New Roman"/>
          <w:sz w:val="20"/>
          <w:szCs w:val="20"/>
        </w:rPr>
        <w:t xml:space="preserve"> e na ata de registro de preços, bem como </w:t>
      </w:r>
      <w:proofErr w:type="spellStart"/>
      <w:r w:rsidR="00423E4B" w:rsidRPr="00500707">
        <w:rPr>
          <w:rFonts w:ascii="Times New Roman" w:eastAsia="Palatino Linotype" w:hAnsi="Times New Roman" w:cs="Times New Roman"/>
          <w:sz w:val="20"/>
          <w:szCs w:val="20"/>
        </w:rPr>
        <w:t>sop</w:t>
      </w:r>
      <w:proofErr w:type="spellEnd"/>
      <w:r w:rsidR="00423E4B" w:rsidRPr="00500707">
        <w:rPr>
          <w:rFonts w:ascii="Times New Roman" w:eastAsia="Palatino Linotype" w:hAnsi="Times New Roman" w:cs="Times New Roman"/>
          <w:sz w:val="20"/>
          <w:szCs w:val="20"/>
        </w:rPr>
        <w:t xml:space="preserve"> pena de rescisão unilateral do contrato.</w:t>
      </w:r>
    </w:p>
    <w:p w:rsidR="00413824" w:rsidRPr="00500707" w:rsidRDefault="00413824" w:rsidP="00170EDF">
      <w:pPr>
        <w:spacing w:line="240" w:lineRule="auto"/>
        <w:ind w:left="0" w:hanging="2"/>
        <w:jc w:val="both"/>
        <w:rPr>
          <w:rFonts w:ascii="Times New Roman" w:eastAsia="Palatino Linotype" w:hAnsi="Times New Roman" w:cs="Times New Roman"/>
          <w:sz w:val="20"/>
          <w:szCs w:val="20"/>
        </w:rPr>
      </w:pP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CLÁUSULA SEGUNDA – DA VIGÊNCIA- </w:t>
      </w:r>
      <w:r w:rsidRPr="00500707">
        <w:rPr>
          <w:rFonts w:ascii="Times New Roman" w:eastAsia="Palatino Linotype" w:hAnsi="Times New Roman" w:cs="Times New Roman"/>
          <w:sz w:val="20"/>
          <w:szCs w:val="20"/>
        </w:rPr>
        <w:t xml:space="preserve">O presente contrato vigorará pelo prazo de </w:t>
      </w:r>
      <w:r w:rsidR="00D41CB0" w:rsidRPr="00500707">
        <w:rPr>
          <w:rFonts w:ascii="Times New Roman" w:eastAsia="Palatino Linotype" w:hAnsi="Times New Roman" w:cs="Times New Roman"/>
          <w:sz w:val="20"/>
          <w:szCs w:val="20"/>
        </w:rPr>
        <w:t>12</w:t>
      </w:r>
      <w:r w:rsidR="001D4B1D" w:rsidRPr="00500707">
        <w:rPr>
          <w:rFonts w:ascii="Times New Roman" w:eastAsia="Palatino Linotype" w:hAnsi="Times New Roman" w:cs="Times New Roman"/>
          <w:sz w:val="20"/>
          <w:szCs w:val="20"/>
        </w:rPr>
        <w:t xml:space="preserve"> </w:t>
      </w:r>
      <w:r w:rsidRPr="00500707">
        <w:rPr>
          <w:rFonts w:ascii="Times New Roman" w:eastAsia="Palatino Linotype" w:hAnsi="Times New Roman" w:cs="Times New Roman"/>
          <w:sz w:val="20"/>
          <w:szCs w:val="20"/>
        </w:rPr>
        <w:t>(</w:t>
      </w:r>
      <w:r w:rsidR="00D41CB0" w:rsidRPr="00500707">
        <w:rPr>
          <w:rFonts w:ascii="Times New Roman" w:eastAsia="Palatino Linotype" w:hAnsi="Times New Roman" w:cs="Times New Roman"/>
          <w:sz w:val="20"/>
          <w:szCs w:val="20"/>
        </w:rPr>
        <w:t>doze</w:t>
      </w:r>
      <w:r w:rsidR="001D4B1D" w:rsidRPr="00500707">
        <w:rPr>
          <w:rFonts w:ascii="Times New Roman" w:eastAsia="Palatino Linotype" w:hAnsi="Times New Roman" w:cs="Times New Roman"/>
          <w:sz w:val="20"/>
          <w:szCs w:val="20"/>
        </w:rPr>
        <w:t>)</w:t>
      </w:r>
      <w:r w:rsidRPr="00500707">
        <w:rPr>
          <w:rFonts w:ascii="Times New Roman" w:eastAsia="Palatino Linotype" w:hAnsi="Times New Roman" w:cs="Times New Roman"/>
          <w:sz w:val="20"/>
          <w:szCs w:val="20"/>
        </w:rPr>
        <w:t xml:space="preserve"> </w:t>
      </w:r>
      <w:r w:rsidR="001D4B1D" w:rsidRPr="00500707">
        <w:rPr>
          <w:rFonts w:ascii="Times New Roman" w:eastAsia="Palatino Linotype" w:hAnsi="Times New Roman" w:cs="Times New Roman"/>
          <w:sz w:val="20"/>
          <w:szCs w:val="20"/>
        </w:rPr>
        <w:t>meses</w:t>
      </w:r>
      <w:r w:rsidRPr="00500707">
        <w:rPr>
          <w:rFonts w:ascii="Times New Roman" w:eastAsia="Palatino Linotype" w:hAnsi="Times New Roman" w:cs="Times New Roman"/>
          <w:sz w:val="20"/>
          <w:szCs w:val="20"/>
        </w:rPr>
        <w:t xml:space="preserve"> a contar da p</w:t>
      </w:r>
      <w:r w:rsidR="00E648AA" w:rsidRPr="00500707">
        <w:rPr>
          <w:rFonts w:ascii="Times New Roman" w:eastAsia="Palatino Linotype" w:hAnsi="Times New Roman" w:cs="Times New Roman"/>
          <w:sz w:val="20"/>
          <w:szCs w:val="20"/>
        </w:rPr>
        <w:t>resente data.</w:t>
      </w:r>
    </w:p>
    <w:p w:rsidR="008A014C" w:rsidRPr="00500707" w:rsidRDefault="008A014C" w:rsidP="00170EDF">
      <w:pPr>
        <w:spacing w:line="240" w:lineRule="auto"/>
        <w:ind w:left="0" w:hanging="2"/>
        <w:jc w:val="both"/>
        <w:rPr>
          <w:rFonts w:ascii="Times New Roman" w:eastAsia="Palatino Linotype" w:hAnsi="Times New Roman" w:cs="Times New Roman"/>
          <w:sz w:val="20"/>
          <w:szCs w:val="20"/>
        </w:rPr>
      </w:pPr>
    </w:p>
    <w:p w:rsidR="00376FE3" w:rsidRPr="00500707" w:rsidRDefault="00C06229" w:rsidP="00170EDF">
      <w:pPr>
        <w:tabs>
          <w:tab w:val="left" w:pos="1134"/>
          <w:tab w:val="left" w:pos="1701"/>
        </w:tabs>
        <w:spacing w:line="240" w:lineRule="auto"/>
        <w:ind w:left="0" w:hanging="2"/>
        <w:jc w:val="both"/>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 xml:space="preserve">CLÁUSULA TERCEIRA – DO VALOR: </w:t>
      </w:r>
      <w:r w:rsidRPr="00500707">
        <w:rPr>
          <w:rFonts w:ascii="Times New Roman" w:eastAsia="Palatino Linotype" w:hAnsi="Times New Roman" w:cs="Times New Roman"/>
          <w:sz w:val="20"/>
          <w:szCs w:val="20"/>
        </w:rPr>
        <w:t xml:space="preserve">O valor a ser pago ao </w:t>
      </w:r>
      <w:r w:rsidRPr="00500707">
        <w:rPr>
          <w:rFonts w:ascii="Times New Roman" w:eastAsia="Palatino Linotype" w:hAnsi="Times New Roman" w:cs="Times New Roman"/>
          <w:b/>
          <w:sz w:val="20"/>
          <w:szCs w:val="20"/>
        </w:rPr>
        <w:t xml:space="preserve">CONTRATADO </w:t>
      </w:r>
      <w:r w:rsidR="00423E4B" w:rsidRPr="00500707">
        <w:rPr>
          <w:rFonts w:ascii="Times New Roman" w:eastAsia="Palatino Linotype" w:hAnsi="Times New Roman" w:cs="Times New Roman"/>
          <w:sz w:val="20"/>
          <w:szCs w:val="20"/>
        </w:rPr>
        <w:t xml:space="preserve">pela totalidade dos produtos </w:t>
      </w:r>
      <w:r w:rsidR="001544C2" w:rsidRPr="00500707">
        <w:rPr>
          <w:rFonts w:ascii="Times New Roman" w:eastAsia="Palatino Linotype" w:hAnsi="Times New Roman" w:cs="Times New Roman"/>
          <w:sz w:val="20"/>
          <w:szCs w:val="20"/>
        </w:rPr>
        <w:t>soma o montante de</w:t>
      </w:r>
      <w:proofErr w:type="gramStart"/>
      <w:r w:rsidR="001544C2" w:rsidRPr="00500707">
        <w:rPr>
          <w:rFonts w:ascii="Times New Roman" w:eastAsia="Palatino Linotype" w:hAnsi="Times New Roman" w:cs="Times New Roman"/>
          <w:sz w:val="20"/>
          <w:szCs w:val="20"/>
        </w:rPr>
        <w:t>.............</w:t>
      </w:r>
      <w:proofErr w:type="gramEnd"/>
    </w:p>
    <w:p w:rsidR="00376FE3" w:rsidRPr="00500707" w:rsidRDefault="00376FE3" w:rsidP="00170EDF">
      <w:pPr>
        <w:tabs>
          <w:tab w:val="left" w:pos="1134"/>
          <w:tab w:val="left" w:pos="1701"/>
        </w:tabs>
        <w:spacing w:line="240" w:lineRule="auto"/>
        <w:ind w:left="0" w:hanging="2"/>
        <w:jc w:val="both"/>
        <w:rPr>
          <w:rFonts w:ascii="Times New Roman" w:eastAsia="Palatino Linotype" w:hAnsi="Times New Roman" w:cs="Times New Roman"/>
          <w:b/>
          <w:sz w:val="20"/>
          <w:szCs w:val="20"/>
        </w:rPr>
      </w:pPr>
    </w:p>
    <w:p w:rsidR="00376FE3" w:rsidRPr="00500707" w:rsidRDefault="00C06229" w:rsidP="00170EDF">
      <w:pPr>
        <w:tabs>
          <w:tab w:val="left" w:pos="1134"/>
          <w:tab w:val="left" w:pos="1701"/>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Parágrafo primeiro: </w:t>
      </w:r>
      <w:r w:rsidRPr="00500707">
        <w:rPr>
          <w:rFonts w:ascii="Times New Roman" w:eastAsia="Palatino Linotype" w:hAnsi="Times New Roman" w:cs="Times New Roman"/>
          <w:sz w:val="20"/>
          <w:szCs w:val="20"/>
        </w:rPr>
        <w:t xml:space="preserve">O pagamento será efetuado </w:t>
      </w:r>
      <w:r w:rsidR="00F777F2" w:rsidRPr="00500707">
        <w:rPr>
          <w:rFonts w:ascii="Times New Roman" w:eastAsia="Palatino Linotype" w:hAnsi="Times New Roman" w:cs="Times New Roman"/>
          <w:sz w:val="20"/>
          <w:szCs w:val="20"/>
        </w:rPr>
        <w:t xml:space="preserve">após </w:t>
      </w:r>
      <w:r w:rsidR="00F2026B" w:rsidRPr="00500707">
        <w:rPr>
          <w:rFonts w:ascii="Times New Roman" w:eastAsia="Palatino Linotype" w:hAnsi="Times New Roman" w:cs="Times New Roman"/>
          <w:sz w:val="20"/>
          <w:szCs w:val="20"/>
        </w:rPr>
        <w:t>a entrega dos produtos</w:t>
      </w:r>
      <w:r w:rsidR="00F777F2" w:rsidRPr="00500707">
        <w:rPr>
          <w:rFonts w:ascii="Times New Roman" w:eastAsia="Palatino Linotype" w:hAnsi="Times New Roman" w:cs="Times New Roman"/>
          <w:sz w:val="20"/>
          <w:szCs w:val="20"/>
        </w:rPr>
        <w:t>,</w:t>
      </w:r>
      <w:r w:rsidR="004B369D" w:rsidRPr="00500707">
        <w:rPr>
          <w:rFonts w:ascii="Times New Roman" w:eastAsia="Palatino Linotype" w:hAnsi="Times New Roman" w:cs="Times New Roman"/>
          <w:sz w:val="20"/>
          <w:szCs w:val="20"/>
        </w:rPr>
        <w:t xml:space="preserve"> com a certificação de sua qualidade pelos fiscais do contrato,</w:t>
      </w:r>
      <w:r w:rsidRPr="00500707">
        <w:rPr>
          <w:rFonts w:ascii="Times New Roman" w:eastAsia="Palatino Linotype" w:hAnsi="Times New Roman" w:cs="Times New Roman"/>
          <w:sz w:val="20"/>
          <w:szCs w:val="20"/>
        </w:rPr>
        <w:t xml:space="preserve"> conforme ordem cronológica de pagamentos, a cargo da tesouraria da Prefeitura Municipal.  </w:t>
      </w:r>
    </w:p>
    <w:p w:rsidR="00376FE3" w:rsidRPr="00500707" w:rsidRDefault="00376FE3" w:rsidP="00170EDF">
      <w:pPr>
        <w:tabs>
          <w:tab w:val="left" w:pos="1134"/>
          <w:tab w:val="left" w:pos="1701"/>
        </w:tabs>
        <w:spacing w:line="240" w:lineRule="auto"/>
        <w:ind w:left="0" w:hanging="2"/>
        <w:jc w:val="both"/>
        <w:rPr>
          <w:rFonts w:ascii="Times New Roman" w:eastAsia="Palatino Linotype" w:hAnsi="Times New Roman" w:cs="Times New Roman"/>
          <w:sz w:val="20"/>
          <w:szCs w:val="20"/>
        </w:rPr>
      </w:pPr>
    </w:p>
    <w:p w:rsidR="00FC6CA7" w:rsidRPr="00500707" w:rsidRDefault="00C06229" w:rsidP="00170EDF">
      <w:pPr>
        <w:tabs>
          <w:tab w:val="left" w:pos="1134"/>
        </w:tabs>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Parágrafo segundo: </w:t>
      </w:r>
      <w:r w:rsidRPr="00500707">
        <w:rPr>
          <w:rFonts w:ascii="Times New Roman" w:eastAsia="Palatino Linotype" w:hAnsi="Times New Roman" w:cs="Times New Roman"/>
          <w:sz w:val="20"/>
          <w:szCs w:val="20"/>
        </w:rPr>
        <w:t xml:space="preserve">O valor do constante no presente contrato será pago </w:t>
      </w:r>
      <w:r w:rsidR="00F777F2" w:rsidRPr="00500707">
        <w:rPr>
          <w:rFonts w:ascii="Times New Roman" w:eastAsia="Palatino Linotype" w:hAnsi="Times New Roman" w:cs="Times New Roman"/>
          <w:sz w:val="20"/>
          <w:szCs w:val="20"/>
        </w:rPr>
        <w:t xml:space="preserve">conforme </w:t>
      </w:r>
      <w:r w:rsidR="00423E4B" w:rsidRPr="00500707">
        <w:rPr>
          <w:rFonts w:ascii="Times New Roman" w:eastAsia="Palatino Linotype" w:hAnsi="Times New Roman" w:cs="Times New Roman"/>
          <w:sz w:val="20"/>
          <w:szCs w:val="20"/>
        </w:rPr>
        <w:t>os itens forem entregues,</w:t>
      </w:r>
      <w:r w:rsidR="00F777F2" w:rsidRPr="00500707">
        <w:rPr>
          <w:rFonts w:ascii="Times New Roman" w:eastAsia="Palatino Linotype" w:hAnsi="Times New Roman" w:cs="Times New Roman"/>
          <w:sz w:val="20"/>
          <w:szCs w:val="20"/>
        </w:rPr>
        <w:t xml:space="preserve"> conforme dotações orçamentárias previstas no termo de empenho.</w:t>
      </w:r>
    </w:p>
    <w:p w:rsidR="00376FE3" w:rsidRPr="00500707" w:rsidRDefault="00376FE3" w:rsidP="00170EDF">
      <w:pPr>
        <w:spacing w:line="240" w:lineRule="auto"/>
        <w:ind w:left="0" w:hanging="2"/>
        <w:jc w:val="both"/>
        <w:rPr>
          <w:rFonts w:ascii="Times New Roman" w:eastAsia="Palatino Linotype" w:hAnsi="Times New Roman" w:cs="Times New Roman"/>
          <w:color w:val="FF0000"/>
          <w:sz w:val="20"/>
          <w:szCs w:val="20"/>
        </w:rPr>
      </w:pPr>
    </w:p>
    <w:p w:rsidR="00376FE3" w:rsidRPr="00500707" w:rsidRDefault="00170ED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CLÁUSULA </w:t>
      </w:r>
      <w:r w:rsidR="00860CCF" w:rsidRPr="00500707">
        <w:rPr>
          <w:rFonts w:ascii="Times New Roman" w:eastAsia="Palatino Linotype" w:hAnsi="Times New Roman" w:cs="Times New Roman"/>
          <w:b/>
          <w:sz w:val="20"/>
          <w:szCs w:val="20"/>
        </w:rPr>
        <w:t>QUARTA-</w:t>
      </w:r>
      <w:r w:rsidR="00C06229" w:rsidRPr="00500707">
        <w:rPr>
          <w:rFonts w:ascii="Times New Roman" w:eastAsia="Palatino Linotype" w:hAnsi="Times New Roman" w:cs="Times New Roman"/>
          <w:b/>
          <w:sz w:val="20"/>
          <w:szCs w:val="20"/>
        </w:rPr>
        <w:t xml:space="preserve"> DAS OBRIGAÇÔES DAS PARTES, MULTAS E DA RESCISÃO: </w:t>
      </w:r>
      <w:r w:rsidR="00C06229" w:rsidRPr="00500707">
        <w:rPr>
          <w:rFonts w:ascii="Times New Roman" w:eastAsia="Palatino Linotype" w:hAnsi="Times New Roman" w:cs="Times New Roman"/>
          <w:sz w:val="20"/>
          <w:szCs w:val="20"/>
        </w:rPr>
        <w:t xml:space="preserve">As partes obrigam-se a cumprir todas as CLÁUSULAS CONTRATUAIS, sendo que, caso ocorra </w:t>
      </w:r>
      <w:proofErr w:type="gramStart"/>
      <w:r w:rsidR="00C06229" w:rsidRPr="00500707">
        <w:rPr>
          <w:rFonts w:ascii="Times New Roman" w:eastAsia="Palatino Linotype" w:hAnsi="Times New Roman" w:cs="Times New Roman"/>
          <w:sz w:val="20"/>
          <w:szCs w:val="20"/>
        </w:rPr>
        <w:t>a</w:t>
      </w:r>
      <w:proofErr w:type="gramEnd"/>
      <w:r w:rsidR="00C06229" w:rsidRPr="00500707">
        <w:rPr>
          <w:rFonts w:ascii="Times New Roman" w:eastAsia="Palatino Linotype" w:hAnsi="Times New Roman" w:cs="Times New Roman"/>
          <w:sz w:val="20"/>
          <w:szCs w:val="20"/>
        </w:rPr>
        <w:t xml:space="preserve"> incidência de fato estranho ao bom andamento do ajustado, deverá ser sanada nas disposições da Lei 8.666/93, com  suas respectivas alterações, aplicando-se, subsidiariamente, a legislação correlata.</w:t>
      </w:r>
    </w:p>
    <w:p w:rsidR="00376FE3" w:rsidRPr="00500707" w:rsidRDefault="00376FE3" w:rsidP="00170EDF">
      <w:pPr>
        <w:spacing w:line="240" w:lineRule="auto"/>
        <w:ind w:left="0" w:hanging="2"/>
        <w:jc w:val="both"/>
        <w:rPr>
          <w:rFonts w:ascii="Times New Roman" w:eastAsia="Palatino Linotype" w:hAnsi="Times New Roman" w:cs="Times New Roman"/>
          <w:sz w:val="20"/>
          <w:szCs w:val="20"/>
        </w:rPr>
      </w:pPr>
    </w:p>
    <w:p w:rsidR="00376FE3" w:rsidRPr="00500707" w:rsidRDefault="00170EDF" w:rsidP="00170EDF">
      <w:pPr>
        <w:spacing w:line="240" w:lineRule="auto"/>
        <w:ind w:left="0" w:hanging="2"/>
        <w:jc w:val="both"/>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 xml:space="preserve">CLÁUSULA </w:t>
      </w:r>
      <w:r w:rsidR="00C06229" w:rsidRPr="00500707">
        <w:rPr>
          <w:rFonts w:ascii="Times New Roman" w:eastAsia="Palatino Linotype" w:hAnsi="Times New Roman" w:cs="Times New Roman"/>
          <w:b/>
          <w:sz w:val="20"/>
          <w:szCs w:val="20"/>
        </w:rPr>
        <w:t xml:space="preserve">QUINTA: </w:t>
      </w:r>
      <w:r w:rsidR="00C06229" w:rsidRPr="00500707">
        <w:rPr>
          <w:rFonts w:ascii="Times New Roman" w:eastAsia="Palatino Linotype" w:hAnsi="Times New Roman" w:cs="Times New Roman"/>
          <w:sz w:val="20"/>
          <w:szCs w:val="20"/>
        </w:rPr>
        <w:t xml:space="preserve">A rescisão contratual poderá ser </w:t>
      </w:r>
      <w:proofErr w:type="gramStart"/>
      <w:r w:rsidR="00C06229" w:rsidRPr="00500707">
        <w:rPr>
          <w:rFonts w:ascii="Times New Roman" w:eastAsia="Palatino Linotype" w:hAnsi="Times New Roman" w:cs="Times New Roman"/>
          <w:sz w:val="20"/>
          <w:szCs w:val="20"/>
        </w:rPr>
        <w:t>determinada por ato unilateral e escrito da Administração, nos casos previstos na Lei 8.666/93</w:t>
      </w:r>
      <w:proofErr w:type="gramEnd"/>
      <w:r w:rsidR="00860CCF" w:rsidRPr="00500707">
        <w:rPr>
          <w:rFonts w:ascii="Times New Roman" w:eastAsia="Palatino Linotype" w:hAnsi="Times New Roman" w:cs="Times New Roman"/>
          <w:sz w:val="20"/>
          <w:szCs w:val="20"/>
        </w:rPr>
        <w:t xml:space="preserve"> bem como no </w:t>
      </w:r>
      <w:r w:rsidR="00423E4B" w:rsidRPr="00500707">
        <w:rPr>
          <w:rFonts w:ascii="Times New Roman" w:eastAsia="Palatino Linotype" w:hAnsi="Times New Roman" w:cs="Times New Roman"/>
          <w:sz w:val="20"/>
          <w:szCs w:val="20"/>
        </w:rPr>
        <w:t>caso de entrega de item em desconformidade com a amostra e a proposta apresentada</w:t>
      </w:r>
      <w:r w:rsidR="00C06229" w:rsidRPr="00500707">
        <w:rPr>
          <w:rFonts w:ascii="Times New Roman" w:eastAsia="Palatino Linotype" w:hAnsi="Times New Roman" w:cs="Times New Roman"/>
          <w:sz w:val="20"/>
          <w:szCs w:val="20"/>
        </w:rPr>
        <w:t>; ou, por acordo entre as partes, desde que tal rescisão traga conveniência à Administração. </w:t>
      </w:r>
    </w:p>
    <w:p w:rsidR="00CA56DD" w:rsidRPr="00500707" w:rsidRDefault="00CA56DD" w:rsidP="00170EDF">
      <w:pPr>
        <w:spacing w:line="240" w:lineRule="auto"/>
        <w:ind w:left="0" w:hanging="2"/>
        <w:jc w:val="both"/>
        <w:rPr>
          <w:rFonts w:ascii="Times New Roman" w:eastAsia="Palatino Linotype" w:hAnsi="Times New Roman" w:cs="Times New Roman"/>
          <w:b/>
          <w:sz w:val="20"/>
          <w:szCs w:val="20"/>
        </w:rPr>
      </w:pPr>
    </w:p>
    <w:p w:rsidR="00376FE3" w:rsidRPr="00500707" w:rsidRDefault="00170ED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CLÁUSULA </w:t>
      </w:r>
      <w:r w:rsidR="00C06229" w:rsidRPr="00500707">
        <w:rPr>
          <w:rFonts w:ascii="Times New Roman" w:eastAsia="Palatino Linotype" w:hAnsi="Times New Roman" w:cs="Times New Roman"/>
          <w:b/>
          <w:sz w:val="20"/>
          <w:szCs w:val="20"/>
        </w:rPr>
        <w:t xml:space="preserve">SEXTA – DAS PENALIDADES: </w:t>
      </w:r>
      <w:r w:rsidR="00C06229" w:rsidRPr="00500707">
        <w:rPr>
          <w:rFonts w:ascii="Times New Roman" w:eastAsia="Palatino Linotype" w:hAnsi="Times New Roman" w:cs="Times New Roman"/>
          <w:sz w:val="20"/>
          <w:szCs w:val="20"/>
        </w:rPr>
        <w:t>O contratado se sujeita a advertência, por escrito, sempre que ocorrerem irregularidades comprovadas, para as quais haja concorrido</w:t>
      </w:r>
      <w:r w:rsidR="004B369D" w:rsidRPr="00500707">
        <w:rPr>
          <w:rFonts w:ascii="Times New Roman" w:eastAsia="Palatino Linotype" w:hAnsi="Times New Roman" w:cs="Times New Roman"/>
          <w:sz w:val="20"/>
          <w:szCs w:val="20"/>
        </w:rPr>
        <w:t>. Incide ao presente contrato as penalidades previstas no E</w:t>
      </w:r>
      <w:r w:rsidR="009226A8" w:rsidRPr="00500707">
        <w:rPr>
          <w:rFonts w:ascii="Times New Roman" w:eastAsia="Palatino Linotype" w:hAnsi="Times New Roman" w:cs="Times New Roman"/>
          <w:sz w:val="20"/>
          <w:szCs w:val="20"/>
        </w:rPr>
        <w:t>dital de</w:t>
      </w:r>
      <w:r w:rsidR="00423E4B" w:rsidRPr="00500707">
        <w:rPr>
          <w:rFonts w:ascii="Times New Roman" w:eastAsia="Palatino Linotype" w:hAnsi="Times New Roman" w:cs="Times New Roman"/>
          <w:sz w:val="20"/>
          <w:szCs w:val="20"/>
        </w:rPr>
        <w:t xml:space="preserve"> Pregão Eletrônico nº003</w:t>
      </w:r>
      <w:r w:rsidR="00F777F2" w:rsidRPr="00500707">
        <w:rPr>
          <w:rFonts w:ascii="Times New Roman" w:eastAsia="Palatino Linotype" w:hAnsi="Times New Roman" w:cs="Times New Roman"/>
          <w:sz w:val="20"/>
          <w:szCs w:val="20"/>
        </w:rPr>
        <w:t>/</w:t>
      </w:r>
      <w:r w:rsidR="00B76CEE" w:rsidRPr="00500707">
        <w:rPr>
          <w:rFonts w:ascii="Times New Roman" w:eastAsia="Palatino Linotype" w:hAnsi="Times New Roman" w:cs="Times New Roman"/>
          <w:sz w:val="20"/>
          <w:szCs w:val="20"/>
        </w:rPr>
        <w:t>2022</w:t>
      </w:r>
      <w:r w:rsidR="004B369D" w:rsidRPr="00500707">
        <w:rPr>
          <w:rFonts w:ascii="Times New Roman" w:eastAsia="Palatino Linotype" w:hAnsi="Times New Roman" w:cs="Times New Roman"/>
          <w:sz w:val="20"/>
          <w:szCs w:val="20"/>
        </w:rPr>
        <w:t>.</w:t>
      </w:r>
      <w:r w:rsidR="00C06229" w:rsidRPr="00500707">
        <w:rPr>
          <w:rFonts w:ascii="Times New Roman" w:eastAsia="Palatino Linotype" w:hAnsi="Times New Roman" w:cs="Times New Roman"/>
          <w:sz w:val="20"/>
          <w:szCs w:val="20"/>
        </w:rPr>
        <w:t xml:space="preserve"> </w:t>
      </w:r>
    </w:p>
    <w:p w:rsidR="00CA56DD" w:rsidRPr="00500707" w:rsidRDefault="00CA56DD" w:rsidP="00170EDF">
      <w:pPr>
        <w:spacing w:line="240" w:lineRule="auto"/>
        <w:ind w:left="0" w:hanging="2"/>
        <w:jc w:val="both"/>
        <w:rPr>
          <w:rFonts w:ascii="Times New Roman" w:eastAsia="Palatino Linotype" w:hAnsi="Times New Roman" w:cs="Times New Roman"/>
          <w:b/>
          <w:sz w:val="20"/>
          <w:szCs w:val="20"/>
        </w:rPr>
      </w:pPr>
    </w:p>
    <w:p w:rsidR="00376FE3" w:rsidRPr="00500707" w:rsidRDefault="00170ED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CLÁUSULA </w:t>
      </w:r>
      <w:r w:rsidR="00C06229" w:rsidRPr="00500707">
        <w:rPr>
          <w:rFonts w:ascii="Times New Roman" w:eastAsia="Palatino Linotype" w:hAnsi="Times New Roman" w:cs="Times New Roman"/>
          <w:b/>
          <w:sz w:val="20"/>
          <w:szCs w:val="20"/>
        </w:rPr>
        <w:t xml:space="preserve">SÉTIMA: </w:t>
      </w:r>
      <w:r w:rsidR="00C06229" w:rsidRPr="00500707">
        <w:rPr>
          <w:rFonts w:ascii="Times New Roman" w:eastAsia="Palatino Linotype" w:hAnsi="Times New Roman" w:cs="Times New Roman"/>
          <w:sz w:val="20"/>
          <w:szCs w:val="20"/>
        </w:rPr>
        <w:t xml:space="preserve">Fica estipulada multa de mora, no valor de 10% (dez por cento) do valor do presente contrato, conforme </w:t>
      </w:r>
      <w:r w:rsidR="006F3977" w:rsidRPr="00500707">
        <w:rPr>
          <w:rFonts w:ascii="Times New Roman" w:eastAsia="Palatino Linotype" w:hAnsi="Times New Roman" w:cs="Times New Roman"/>
          <w:sz w:val="20"/>
          <w:szCs w:val="20"/>
        </w:rPr>
        <w:t>previsto na lei 8.666/93, caso </w:t>
      </w:r>
      <w:r w:rsidR="00C06229" w:rsidRPr="00500707">
        <w:rPr>
          <w:rFonts w:ascii="Times New Roman" w:eastAsia="Palatino Linotype" w:hAnsi="Times New Roman" w:cs="Times New Roman"/>
          <w:sz w:val="20"/>
          <w:szCs w:val="20"/>
        </w:rPr>
        <w:t xml:space="preserve">contratada não cumprir com as obrigações assumidas neste instrumento. </w:t>
      </w: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A56DD" w:rsidRPr="00500707" w:rsidRDefault="00CA56DD" w:rsidP="00170EDF">
      <w:pPr>
        <w:spacing w:line="240" w:lineRule="auto"/>
        <w:ind w:left="0" w:hanging="2"/>
        <w:jc w:val="both"/>
        <w:rPr>
          <w:rFonts w:ascii="Times New Roman" w:eastAsia="Palatino Linotype" w:hAnsi="Times New Roman" w:cs="Times New Roman"/>
          <w:b/>
          <w:sz w:val="20"/>
          <w:szCs w:val="20"/>
        </w:rPr>
      </w:pPr>
    </w:p>
    <w:p w:rsidR="00F777F2" w:rsidRPr="00500707" w:rsidRDefault="00170ED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CLÁUSULA </w:t>
      </w:r>
      <w:r w:rsidR="00C06229" w:rsidRPr="00500707">
        <w:rPr>
          <w:rFonts w:ascii="Times New Roman" w:eastAsia="Palatino Linotype" w:hAnsi="Times New Roman" w:cs="Times New Roman"/>
          <w:b/>
          <w:sz w:val="20"/>
          <w:szCs w:val="20"/>
        </w:rPr>
        <w:t>OITAVA:</w:t>
      </w:r>
      <w:r w:rsidR="00F777F2" w:rsidRPr="00500707">
        <w:rPr>
          <w:rFonts w:ascii="Times New Roman" w:eastAsia="Palatino Linotype" w:hAnsi="Times New Roman" w:cs="Times New Roman"/>
          <w:b/>
          <w:sz w:val="20"/>
          <w:szCs w:val="20"/>
        </w:rPr>
        <w:t xml:space="preserve"> </w:t>
      </w:r>
      <w:r w:rsidR="00F777F2" w:rsidRPr="00500707">
        <w:rPr>
          <w:rFonts w:ascii="Times New Roman" w:eastAsia="Palatino Linotype" w:hAnsi="Times New Roman" w:cs="Times New Roman"/>
          <w:sz w:val="20"/>
          <w:szCs w:val="20"/>
        </w:rPr>
        <w:t xml:space="preserve">O Contratado responde pelos danos que vier a causar a terceiros </w:t>
      </w:r>
      <w:r w:rsidR="00423E4B" w:rsidRPr="00500707">
        <w:rPr>
          <w:rFonts w:ascii="Times New Roman" w:eastAsia="Palatino Linotype" w:hAnsi="Times New Roman" w:cs="Times New Roman"/>
          <w:sz w:val="20"/>
          <w:szCs w:val="20"/>
        </w:rPr>
        <w:t>na entrega dos produtos.</w:t>
      </w:r>
    </w:p>
    <w:p w:rsidR="00F777F2" w:rsidRPr="00500707" w:rsidRDefault="00F777F2" w:rsidP="00170EDF">
      <w:pPr>
        <w:spacing w:line="240" w:lineRule="auto"/>
        <w:ind w:left="0" w:hanging="2"/>
        <w:jc w:val="both"/>
        <w:rPr>
          <w:rFonts w:ascii="Times New Roman" w:eastAsia="Palatino Linotype" w:hAnsi="Times New Roman" w:cs="Times New Roman"/>
          <w:b/>
          <w:sz w:val="20"/>
          <w:szCs w:val="20"/>
        </w:rPr>
      </w:pPr>
    </w:p>
    <w:p w:rsidR="00376FE3" w:rsidRPr="00500707" w:rsidRDefault="00170ED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CLÁUSULA </w:t>
      </w:r>
      <w:r w:rsidR="00F777F2" w:rsidRPr="00500707">
        <w:rPr>
          <w:rFonts w:ascii="Times New Roman" w:eastAsia="Palatino Linotype" w:hAnsi="Times New Roman" w:cs="Times New Roman"/>
          <w:b/>
          <w:sz w:val="20"/>
          <w:szCs w:val="20"/>
        </w:rPr>
        <w:t>NONA</w:t>
      </w:r>
      <w:r w:rsidR="00F777F2" w:rsidRPr="00500707">
        <w:rPr>
          <w:rFonts w:ascii="Times New Roman" w:eastAsia="Palatino Linotype" w:hAnsi="Times New Roman" w:cs="Times New Roman"/>
          <w:sz w:val="20"/>
          <w:szCs w:val="20"/>
        </w:rPr>
        <w:t xml:space="preserve"> </w:t>
      </w:r>
      <w:r w:rsidR="00860CCF" w:rsidRPr="00500707">
        <w:rPr>
          <w:rFonts w:ascii="Times New Roman" w:eastAsia="Palatino Linotype" w:hAnsi="Times New Roman" w:cs="Times New Roman"/>
          <w:sz w:val="20"/>
          <w:szCs w:val="20"/>
        </w:rPr>
        <w:t>Fica designada</w:t>
      </w:r>
      <w:r w:rsidR="008A014C" w:rsidRPr="00500707">
        <w:rPr>
          <w:rFonts w:ascii="Times New Roman" w:eastAsia="Palatino Linotype" w:hAnsi="Times New Roman" w:cs="Times New Roman"/>
          <w:sz w:val="20"/>
          <w:szCs w:val="20"/>
        </w:rPr>
        <w:t xml:space="preserve"> como fiscal</w:t>
      </w:r>
      <w:r w:rsidR="004B369D" w:rsidRPr="00500707">
        <w:rPr>
          <w:rFonts w:ascii="Times New Roman" w:eastAsia="Palatino Linotype" w:hAnsi="Times New Roman" w:cs="Times New Roman"/>
          <w:sz w:val="20"/>
          <w:szCs w:val="20"/>
        </w:rPr>
        <w:t xml:space="preserve"> do presente contrato </w:t>
      </w:r>
      <w:r w:rsidR="00241FA2">
        <w:rPr>
          <w:rFonts w:ascii="Times New Roman" w:eastAsia="Palatino Linotype" w:hAnsi="Times New Roman" w:cs="Times New Roman"/>
          <w:sz w:val="20"/>
          <w:szCs w:val="20"/>
        </w:rPr>
        <w:t xml:space="preserve">a servidora Ana Paula </w:t>
      </w:r>
      <w:proofErr w:type="spellStart"/>
      <w:r w:rsidR="00241FA2">
        <w:rPr>
          <w:rFonts w:ascii="Times New Roman" w:eastAsia="Palatino Linotype" w:hAnsi="Times New Roman" w:cs="Times New Roman"/>
          <w:sz w:val="20"/>
          <w:szCs w:val="20"/>
        </w:rPr>
        <w:t>Nardes</w:t>
      </w:r>
      <w:proofErr w:type="spellEnd"/>
      <w:r w:rsidR="00241FA2">
        <w:rPr>
          <w:rFonts w:ascii="Times New Roman" w:eastAsia="Palatino Linotype" w:hAnsi="Times New Roman" w:cs="Times New Roman"/>
          <w:sz w:val="20"/>
          <w:szCs w:val="20"/>
        </w:rPr>
        <w:t xml:space="preserve"> Dalla Corte, especialista em educação, lotada na Secretaria Municipal de Educação, Cultura, Desporto e Turismo.</w:t>
      </w:r>
    </w:p>
    <w:p w:rsidR="00CA56DD" w:rsidRPr="00500707" w:rsidRDefault="00CA56DD" w:rsidP="00170EDF">
      <w:pPr>
        <w:spacing w:line="240" w:lineRule="auto"/>
        <w:ind w:left="0" w:hanging="2"/>
        <w:jc w:val="both"/>
        <w:rPr>
          <w:rFonts w:ascii="Times New Roman" w:eastAsia="Palatino Linotype" w:hAnsi="Times New Roman" w:cs="Times New Roman"/>
          <w:b/>
          <w:sz w:val="20"/>
          <w:szCs w:val="20"/>
        </w:rPr>
      </w:pPr>
    </w:p>
    <w:p w:rsidR="00860CCF" w:rsidRPr="00500707" w:rsidRDefault="00170ED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 xml:space="preserve">CLÁUSULA </w:t>
      </w:r>
      <w:proofErr w:type="gramStart"/>
      <w:r w:rsidR="00F777F2" w:rsidRPr="00500707">
        <w:rPr>
          <w:rFonts w:ascii="Times New Roman" w:eastAsia="Palatino Linotype" w:hAnsi="Times New Roman" w:cs="Times New Roman"/>
          <w:b/>
          <w:sz w:val="20"/>
          <w:szCs w:val="20"/>
        </w:rPr>
        <w:t>DÉCIMA</w:t>
      </w:r>
      <w:r w:rsidR="00860CCF" w:rsidRPr="00500707">
        <w:rPr>
          <w:rFonts w:ascii="Times New Roman" w:eastAsia="Palatino Linotype" w:hAnsi="Times New Roman" w:cs="Times New Roman"/>
          <w:b/>
          <w:sz w:val="20"/>
          <w:szCs w:val="20"/>
        </w:rPr>
        <w:t xml:space="preserve"> -</w:t>
      </w:r>
      <w:r w:rsidR="00C06229" w:rsidRPr="00500707">
        <w:rPr>
          <w:rFonts w:ascii="Times New Roman" w:eastAsia="Palatino Linotype" w:hAnsi="Times New Roman" w:cs="Times New Roman"/>
          <w:b/>
          <w:sz w:val="20"/>
          <w:szCs w:val="20"/>
        </w:rPr>
        <w:t>DO</w:t>
      </w:r>
      <w:proofErr w:type="gramEnd"/>
      <w:r w:rsidR="00C06229" w:rsidRPr="00500707">
        <w:rPr>
          <w:rFonts w:ascii="Times New Roman" w:eastAsia="Palatino Linotype" w:hAnsi="Times New Roman" w:cs="Times New Roman"/>
          <w:b/>
          <w:sz w:val="20"/>
          <w:szCs w:val="20"/>
        </w:rPr>
        <w:t xml:space="preserve"> FORO CONTRATUAL:</w:t>
      </w:r>
      <w:r w:rsidR="00C06229" w:rsidRPr="00500707">
        <w:rPr>
          <w:rFonts w:ascii="Times New Roman" w:eastAsia="Palatino Linotype" w:hAnsi="Times New Roman" w:cs="Times New Roman"/>
          <w:sz w:val="20"/>
          <w:szCs w:val="20"/>
        </w:rPr>
        <w:t xml:space="preserve"> As partes contratantes elegem o Foro da Comarca de Santo Augusto, Estado do Rio Grande do Sul, como foro do contrato ora firmado, em detrimento de todos os </w:t>
      </w:r>
      <w:r w:rsidR="00C06229" w:rsidRPr="00500707">
        <w:rPr>
          <w:rFonts w:ascii="Times New Roman" w:eastAsia="Palatino Linotype" w:hAnsi="Times New Roman" w:cs="Times New Roman"/>
          <w:sz w:val="20"/>
          <w:szCs w:val="20"/>
        </w:rPr>
        <w:lastRenderedPageBreak/>
        <w:t>demais por mais privilegiados que sejam.</w:t>
      </w:r>
      <w:r w:rsidR="00860CCF" w:rsidRPr="00500707">
        <w:rPr>
          <w:rFonts w:ascii="Times New Roman" w:eastAsia="Palatino Linotype" w:hAnsi="Times New Roman" w:cs="Times New Roman"/>
          <w:sz w:val="20"/>
          <w:szCs w:val="20"/>
        </w:rPr>
        <w:t xml:space="preserve"> </w:t>
      </w:r>
      <w:r w:rsidR="00C06229" w:rsidRPr="00500707">
        <w:rPr>
          <w:rFonts w:ascii="Times New Roman" w:eastAsia="Palatino Linotype" w:hAnsi="Times New Roman" w:cs="Times New Roman"/>
          <w:sz w:val="20"/>
          <w:szCs w:val="20"/>
        </w:rPr>
        <w:t>E, por assim restar convencionado, as partes contratantes, assinam o presente, em três vias de igual teor e forma, bem como duas testemunhas. </w:t>
      </w:r>
    </w:p>
    <w:p w:rsidR="00860CCF" w:rsidRPr="00500707" w:rsidRDefault="00860CCF" w:rsidP="00170EDF">
      <w:pPr>
        <w:spacing w:line="240" w:lineRule="auto"/>
        <w:ind w:left="0" w:hanging="2"/>
        <w:jc w:val="both"/>
        <w:rPr>
          <w:rFonts w:ascii="Times New Roman" w:eastAsia="Palatino Linotype" w:hAnsi="Times New Roman" w:cs="Times New Roman"/>
          <w:sz w:val="20"/>
          <w:szCs w:val="20"/>
        </w:rPr>
      </w:pPr>
    </w:p>
    <w:p w:rsidR="00376FE3" w:rsidRPr="00500707" w:rsidRDefault="00C06229" w:rsidP="00170EDF">
      <w:pPr>
        <w:pStyle w:val="Ttulo4"/>
        <w:spacing w:before="0" w:after="0" w:line="240" w:lineRule="auto"/>
        <w:ind w:left="0" w:hanging="2"/>
        <w:jc w:val="center"/>
        <w:rPr>
          <w:rFonts w:ascii="Times New Roman" w:eastAsia="Palatino Linotype" w:hAnsi="Times New Roman"/>
          <w:color w:val="FF0000"/>
          <w:sz w:val="20"/>
          <w:szCs w:val="20"/>
        </w:rPr>
      </w:pPr>
      <w:r w:rsidRPr="00500707">
        <w:rPr>
          <w:rFonts w:ascii="Times New Roman" w:eastAsia="Palatino Linotype" w:hAnsi="Times New Roman"/>
          <w:b w:val="0"/>
          <w:sz w:val="20"/>
          <w:szCs w:val="20"/>
        </w:rPr>
        <w:t>São Martinho-RS</w:t>
      </w:r>
      <w:proofErr w:type="gramStart"/>
      <w:r w:rsidRPr="00500707">
        <w:rPr>
          <w:rFonts w:ascii="Times New Roman" w:eastAsia="Palatino Linotype" w:hAnsi="Times New Roman"/>
          <w:b w:val="0"/>
          <w:sz w:val="20"/>
          <w:szCs w:val="20"/>
        </w:rPr>
        <w:t>, ...</w:t>
      </w:r>
      <w:proofErr w:type="gramEnd"/>
      <w:r w:rsidRPr="00500707">
        <w:rPr>
          <w:rFonts w:ascii="Times New Roman" w:eastAsia="Palatino Linotype" w:hAnsi="Times New Roman"/>
          <w:b w:val="0"/>
          <w:sz w:val="20"/>
          <w:szCs w:val="20"/>
        </w:rPr>
        <w:t xml:space="preserve">....de </w:t>
      </w:r>
      <w:r w:rsidR="009226A8" w:rsidRPr="00500707">
        <w:rPr>
          <w:rFonts w:ascii="Times New Roman" w:eastAsia="Palatino Linotype" w:hAnsi="Times New Roman"/>
          <w:b w:val="0"/>
          <w:sz w:val="20"/>
          <w:szCs w:val="20"/>
        </w:rPr>
        <w:t>XXXXX</w:t>
      </w:r>
      <w:r w:rsidRPr="00500707">
        <w:rPr>
          <w:rFonts w:ascii="Times New Roman" w:eastAsia="Palatino Linotype" w:hAnsi="Times New Roman"/>
          <w:b w:val="0"/>
          <w:sz w:val="20"/>
          <w:szCs w:val="20"/>
        </w:rPr>
        <w:t xml:space="preserve"> de </w:t>
      </w:r>
      <w:r w:rsidR="00B76CEE" w:rsidRPr="00500707">
        <w:rPr>
          <w:rFonts w:ascii="Times New Roman" w:eastAsia="Palatino Linotype" w:hAnsi="Times New Roman"/>
          <w:b w:val="0"/>
          <w:sz w:val="20"/>
          <w:szCs w:val="20"/>
        </w:rPr>
        <w:t>2022</w:t>
      </w:r>
      <w:r w:rsidRPr="00500707">
        <w:rPr>
          <w:rFonts w:ascii="Times New Roman" w:eastAsia="Palatino Linotype" w:hAnsi="Times New Roman"/>
          <w:b w:val="0"/>
          <w:sz w:val="20"/>
          <w:szCs w:val="20"/>
        </w:rPr>
        <w:t>.</w:t>
      </w:r>
    </w:p>
    <w:p w:rsidR="00376FE3" w:rsidRPr="00500707" w:rsidRDefault="00376FE3" w:rsidP="00170EDF">
      <w:pPr>
        <w:spacing w:line="240" w:lineRule="auto"/>
        <w:ind w:left="0" w:hanging="2"/>
        <w:jc w:val="both"/>
        <w:rPr>
          <w:rFonts w:ascii="Times New Roman" w:eastAsia="Palatino Linotype" w:hAnsi="Times New Roman" w:cs="Times New Roman"/>
          <w:color w:val="FF0000"/>
          <w:sz w:val="20"/>
          <w:szCs w:val="20"/>
        </w:rPr>
      </w:pPr>
    </w:p>
    <w:p w:rsidR="00376FE3" w:rsidRPr="00500707" w:rsidRDefault="00C06229" w:rsidP="00170EDF">
      <w:pP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______________________________</w:t>
      </w:r>
    </w:p>
    <w:p w:rsidR="00376FE3" w:rsidRPr="00500707" w:rsidRDefault="00F777F2" w:rsidP="00170EDF">
      <w:pP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b/>
          <w:sz w:val="20"/>
          <w:szCs w:val="20"/>
        </w:rPr>
        <w:t>JEANCARLO HUNHOFF</w:t>
      </w:r>
    </w:p>
    <w:p w:rsidR="00376FE3" w:rsidRPr="00500707" w:rsidRDefault="00C06229" w:rsidP="00170EDF">
      <w:pP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Prefeito Municipal</w:t>
      </w:r>
    </w:p>
    <w:p w:rsidR="005F5E4F" w:rsidRPr="00500707" w:rsidRDefault="005F5E4F" w:rsidP="00170EDF">
      <w:pPr>
        <w:spacing w:line="240" w:lineRule="auto"/>
        <w:ind w:left="0" w:hanging="2"/>
        <w:jc w:val="center"/>
        <w:rPr>
          <w:rFonts w:ascii="Times New Roman" w:eastAsia="Palatino Linotype" w:hAnsi="Times New Roman" w:cs="Times New Roman"/>
          <w:sz w:val="20"/>
          <w:szCs w:val="20"/>
        </w:rPr>
      </w:pPr>
    </w:p>
    <w:p w:rsidR="00376FE3" w:rsidRPr="00500707" w:rsidRDefault="00C06229" w:rsidP="00170EDF">
      <w:pP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_________________________________</w:t>
      </w:r>
    </w:p>
    <w:p w:rsidR="00376FE3" w:rsidRPr="00500707" w:rsidRDefault="00C06229" w:rsidP="00170EDF">
      <w:pPr>
        <w:spacing w:line="240" w:lineRule="auto"/>
        <w:ind w:left="0" w:hanging="2"/>
        <w:jc w:val="center"/>
        <w:rPr>
          <w:rFonts w:ascii="Times New Roman" w:eastAsia="Palatino Linotype" w:hAnsi="Times New Roman" w:cs="Times New Roman"/>
          <w:b/>
          <w:sz w:val="20"/>
          <w:szCs w:val="20"/>
        </w:rPr>
      </w:pPr>
      <w:proofErr w:type="gramStart"/>
      <w:r w:rsidRPr="00500707">
        <w:rPr>
          <w:rFonts w:ascii="Times New Roman" w:eastAsia="Palatino Linotype" w:hAnsi="Times New Roman" w:cs="Times New Roman"/>
          <w:b/>
          <w:sz w:val="20"/>
          <w:szCs w:val="20"/>
        </w:rPr>
        <w:t>...............................................</w:t>
      </w:r>
      <w:proofErr w:type="gramEnd"/>
    </w:p>
    <w:p w:rsidR="00376FE3" w:rsidRPr="00500707" w:rsidRDefault="00C06229" w:rsidP="00170EDF">
      <w:pPr>
        <w:spacing w:line="240" w:lineRule="auto"/>
        <w:ind w:left="0" w:hanging="2"/>
        <w:jc w:val="center"/>
        <w:rPr>
          <w:rFonts w:ascii="Times New Roman" w:eastAsia="Palatino Linotype" w:hAnsi="Times New Roman" w:cs="Times New Roman"/>
          <w:b/>
          <w:sz w:val="20"/>
          <w:szCs w:val="20"/>
        </w:rPr>
      </w:pPr>
      <w:r w:rsidRPr="00500707">
        <w:rPr>
          <w:rFonts w:ascii="Times New Roman" w:eastAsia="Palatino Linotype" w:hAnsi="Times New Roman" w:cs="Times New Roman"/>
          <w:b/>
          <w:sz w:val="20"/>
          <w:szCs w:val="20"/>
        </w:rPr>
        <w:t xml:space="preserve">CNPJ </w:t>
      </w:r>
      <w:proofErr w:type="gramStart"/>
      <w:r w:rsidRPr="00500707">
        <w:rPr>
          <w:rFonts w:ascii="Times New Roman" w:eastAsia="Palatino Linotype" w:hAnsi="Times New Roman" w:cs="Times New Roman"/>
          <w:b/>
          <w:sz w:val="20"/>
          <w:szCs w:val="20"/>
        </w:rPr>
        <w:t>nº ...</w:t>
      </w:r>
      <w:proofErr w:type="gramEnd"/>
      <w:r w:rsidRPr="00500707">
        <w:rPr>
          <w:rFonts w:ascii="Times New Roman" w:eastAsia="Palatino Linotype" w:hAnsi="Times New Roman" w:cs="Times New Roman"/>
          <w:b/>
          <w:sz w:val="20"/>
          <w:szCs w:val="20"/>
        </w:rPr>
        <w:t>.........................................</w:t>
      </w:r>
    </w:p>
    <w:p w:rsidR="00376FE3" w:rsidRPr="00500707" w:rsidRDefault="00C06229" w:rsidP="00170EDF">
      <w:pPr>
        <w:spacing w:line="240" w:lineRule="auto"/>
        <w:ind w:left="0" w:hanging="2"/>
        <w:jc w:val="center"/>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CONTRATADO</w:t>
      </w:r>
    </w:p>
    <w:p w:rsidR="00376FE3" w:rsidRPr="00500707" w:rsidRDefault="00376FE3" w:rsidP="00170EDF">
      <w:pPr>
        <w:spacing w:line="240" w:lineRule="auto"/>
        <w:ind w:left="0" w:hanging="2"/>
        <w:jc w:val="both"/>
        <w:rPr>
          <w:rFonts w:ascii="Times New Roman" w:eastAsia="Palatino Linotype" w:hAnsi="Times New Roman" w:cs="Times New Roman"/>
          <w:sz w:val="20"/>
          <w:szCs w:val="20"/>
          <w:u w:val="single"/>
        </w:rPr>
      </w:pPr>
    </w:p>
    <w:p w:rsidR="00376FE3" w:rsidRPr="00500707" w:rsidRDefault="00C06229" w:rsidP="00170EDF">
      <w:pPr>
        <w:spacing w:line="240" w:lineRule="auto"/>
        <w:ind w:left="0" w:hanging="2"/>
        <w:jc w:val="both"/>
        <w:rPr>
          <w:rFonts w:ascii="Times New Roman" w:eastAsia="Palatino Linotype" w:hAnsi="Times New Roman" w:cs="Times New Roman"/>
          <w:sz w:val="20"/>
          <w:szCs w:val="20"/>
          <w:u w:val="single"/>
        </w:rPr>
      </w:pPr>
      <w:r w:rsidRPr="00500707">
        <w:rPr>
          <w:rFonts w:ascii="Times New Roman" w:eastAsia="Palatino Linotype" w:hAnsi="Times New Roman" w:cs="Times New Roman"/>
          <w:sz w:val="20"/>
          <w:szCs w:val="20"/>
          <w:u w:val="single"/>
        </w:rPr>
        <w:t>Testemunhas:</w:t>
      </w: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__________________________</w:t>
      </w:r>
    </w:p>
    <w:p w:rsidR="00376FE3" w:rsidRPr="00500707" w:rsidRDefault="00860CCF"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XXXXXXXXXXX</w:t>
      </w: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CPF: </w:t>
      </w:r>
      <w:r w:rsidR="00860CCF" w:rsidRPr="00500707">
        <w:rPr>
          <w:rFonts w:ascii="Times New Roman" w:eastAsia="Palatino Linotype" w:hAnsi="Times New Roman" w:cs="Times New Roman"/>
          <w:sz w:val="20"/>
          <w:szCs w:val="20"/>
        </w:rPr>
        <w:t>XXX</w:t>
      </w:r>
      <w:r w:rsidR="00C74680" w:rsidRPr="00500707">
        <w:rPr>
          <w:rFonts w:ascii="Times New Roman" w:eastAsia="Palatino Linotype" w:hAnsi="Times New Roman" w:cs="Times New Roman"/>
          <w:sz w:val="20"/>
          <w:szCs w:val="20"/>
        </w:rPr>
        <w:t>XXXXXXX</w:t>
      </w:r>
    </w:p>
    <w:p w:rsidR="00376FE3"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_________________________</w:t>
      </w:r>
    </w:p>
    <w:p w:rsidR="00376FE3" w:rsidRPr="00500707" w:rsidRDefault="00C74680"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XXXXXXXXXXXX</w:t>
      </w:r>
    </w:p>
    <w:p w:rsidR="002A0CF1" w:rsidRPr="00500707" w:rsidRDefault="00C06229"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eastAsia="Palatino Linotype" w:hAnsi="Times New Roman" w:cs="Times New Roman"/>
          <w:sz w:val="20"/>
          <w:szCs w:val="20"/>
        </w:rPr>
        <w:t xml:space="preserve">CPF: </w:t>
      </w:r>
      <w:r w:rsidR="00C74680" w:rsidRPr="00500707">
        <w:rPr>
          <w:rFonts w:ascii="Times New Roman" w:eastAsia="Palatino Linotype" w:hAnsi="Times New Roman" w:cs="Times New Roman"/>
          <w:sz w:val="20"/>
          <w:szCs w:val="20"/>
        </w:rPr>
        <w:t>XXXXXXXXXXX</w:t>
      </w:r>
    </w:p>
    <w:p w:rsidR="002A0CF1" w:rsidRPr="00500707" w:rsidRDefault="002A0CF1"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C55442" w:rsidRPr="00500707" w:rsidRDefault="00C55442"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1612DE" w:rsidRPr="00500707" w:rsidRDefault="001612DE" w:rsidP="00170EDF">
      <w:pPr>
        <w:spacing w:line="240" w:lineRule="auto"/>
        <w:ind w:left="0" w:hanging="2"/>
        <w:jc w:val="both"/>
        <w:rPr>
          <w:rFonts w:ascii="Times New Roman" w:eastAsia="Palatino Linotype" w:hAnsi="Times New Roman" w:cs="Times New Roman"/>
          <w:sz w:val="20"/>
          <w:szCs w:val="20"/>
        </w:rPr>
      </w:pPr>
    </w:p>
    <w:p w:rsidR="00423E4B" w:rsidRPr="00500707" w:rsidRDefault="00423E4B" w:rsidP="00170EDF">
      <w:pPr>
        <w:spacing w:line="240" w:lineRule="auto"/>
        <w:ind w:left="0" w:hanging="2"/>
        <w:jc w:val="center"/>
        <w:rPr>
          <w:rFonts w:ascii="Times New Roman" w:hAnsi="Times New Roman" w:cs="Times New Roman"/>
          <w:b/>
          <w:sz w:val="20"/>
          <w:szCs w:val="20"/>
        </w:rPr>
      </w:pPr>
    </w:p>
    <w:p w:rsidR="008E5214" w:rsidRPr="00500707" w:rsidRDefault="008E5214" w:rsidP="00170EDF">
      <w:pPr>
        <w:spacing w:line="240" w:lineRule="auto"/>
        <w:ind w:left="0" w:hanging="2"/>
        <w:jc w:val="center"/>
        <w:rPr>
          <w:rFonts w:ascii="Times New Roman" w:hAnsi="Times New Roman" w:cs="Times New Roman"/>
          <w:b/>
          <w:sz w:val="20"/>
          <w:szCs w:val="20"/>
        </w:rPr>
      </w:pPr>
      <w:r w:rsidRPr="00500707">
        <w:rPr>
          <w:rFonts w:ascii="Times New Roman" w:hAnsi="Times New Roman" w:cs="Times New Roman"/>
          <w:b/>
          <w:sz w:val="20"/>
          <w:szCs w:val="20"/>
        </w:rPr>
        <w:t>ATA DE REGISTRO DE PREÇO N° XXX/</w:t>
      </w:r>
      <w:r w:rsidR="00B76CEE" w:rsidRPr="00500707">
        <w:rPr>
          <w:rFonts w:ascii="Times New Roman" w:hAnsi="Times New Roman" w:cs="Times New Roman"/>
          <w:b/>
          <w:sz w:val="20"/>
          <w:szCs w:val="20"/>
        </w:rPr>
        <w:t>2022</w:t>
      </w:r>
    </w:p>
    <w:p w:rsidR="008E5214" w:rsidRPr="00500707" w:rsidRDefault="008E5214" w:rsidP="00F805C9">
      <w:pPr>
        <w:ind w:left="0" w:hanging="2"/>
        <w:rPr>
          <w:rFonts w:ascii="Times New Roman" w:hAnsi="Times New Roman" w:cs="Times New Roman"/>
          <w:b/>
          <w:color w:val="000000" w:themeColor="text1"/>
          <w:sz w:val="20"/>
          <w:szCs w:val="20"/>
        </w:rPr>
      </w:pPr>
    </w:p>
    <w:p w:rsidR="008E5214" w:rsidRPr="00500707" w:rsidRDefault="008E5214" w:rsidP="00F805C9">
      <w:pPr>
        <w:pStyle w:val="Corpodetexto"/>
        <w:ind w:left="0" w:hanging="2"/>
        <w:rPr>
          <w:rFonts w:ascii="Times New Roman" w:hAnsi="Times New Roman" w:cs="Times New Roman"/>
          <w:b/>
          <w:color w:val="000000" w:themeColor="text1"/>
          <w:sz w:val="20"/>
          <w:szCs w:val="20"/>
        </w:rPr>
      </w:pPr>
    </w:p>
    <w:p w:rsidR="008E5214" w:rsidRPr="00500707" w:rsidRDefault="008E5214" w:rsidP="00F805C9">
      <w:pPr>
        <w:pStyle w:val="Corpodetexto"/>
        <w:ind w:left="0" w:hanging="2"/>
        <w:rPr>
          <w:rFonts w:ascii="Times New Roman" w:hAnsi="Times New Roman" w:cs="Times New Roman"/>
          <w:b/>
          <w:color w:val="000000" w:themeColor="text1"/>
          <w:sz w:val="20"/>
          <w:szCs w:val="20"/>
        </w:rPr>
      </w:pPr>
      <w:r w:rsidRPr="00500707">
        <w:rPr>
          <w:rFonts w:ascii="Times New Roman" w:hAnsi="Times New Roman" w:cs="Times New Roman"/>
          <w:b/>
          <w:color w:val="000000" w:themeColor="text1"/>
          <w:sz w:val="20"/>
          <w:szCs w:val="20"/>
        </w:rPr>
        <w:t xml:space="preserve">PROCESSO ADMINISTRATIVO Nº </w:t>
      </w:r>
      <w:r w:rsidR="00F805C9" w:rsidRPr="00500707">
        <w:rPr>
          <w:rFonts w:ascii="Times New Roman" w:hAnsi="Times New Roman" w:cs="Times New Roman"/>
          <w:b/>
          <w:color w:val="000000" w:themeColor="text1"/>
          <w:sz w:val="20"/>
          <w:szCs w:val="20"/>
        </w:rPr>
        <w:t>0</w:t>
      </w:r>
      <w:r w:rsidR="00241FA2">
        <w:rPr>
          <w:rFonts w:ascii="Times New Roman" w:hAnsi="Times New Roman" w:cs="Times New Roman"/>
          <w:b/>
          <w:color w:val="000000" w:themeColor="text1"/>
          <w:sz w:val="20"/>
          <w:szCs w:val="20"/>
        </w:rPr>
        <w:t>04</w:t>
      </w:r>
      <w:r w:rsidRPr="00500707">
        <w:rPr>
          <w:rFonts w:ascii="Times New Roman" w:hAnsi="Times New Roman" w:cs="Times New Roman"/>
          <w:b/>
          <w:color w:val="000000" w:themeColor="text1"/>
          <w:sz w:val="20"/>
          <w:szCs w:val="20"/>
        </w:rPr>
        <w:t>/</w:t>
      </w:r>
      <w:r w:rsidR="00B76CEE" w:rsidRPr="00500707">
        <w:rPr>
          <w:rFonts w:ascii="Times New Roman" w:hAnsi="Times New Roman" w:cs="Times New Roman"/>
          <w:b/>
          <w:color w:val="000000" w:themeColor="text1"/>
          <w:sz w:val="20"/>
          <w:szCs w:val="20"/>
        </w:rPr>
        <w:t>2022</w:t>
      </w:r>
    </w:p>
    <w:p w:rsidR="008E5214" w:rsidRPr="00500707" w:rsidRDefault="008E5214" w:rsidP="00F805C9">
      <w:pPr>
        <w:pStyle w:val="Corpodetexto"/>
        <w:ind w:left="0" w:hanging="2"/>
        <w:rPr>
          <w:rFonts w:ascii="Times New Roman" w:hAnsi="Times New Roman" w:cs="Times New Roman"/>
          <w:b/>
          <w:color w:val="000000" w:themeColor="text1"/>
          <w:sz w:val="20"/>
          <w:szCs w:val="20"/>
        </w:rPr>
      </w:pPr>
      <w:r w:rsidRPr="00500707">
        <w:rPr>
          <w:rFonts w:ascii="Times New Roman" w:hAnsi="Times New Roman" w:cs="Times New Roman"/>
          <w:b/>
          <w:color w:val="000000" w:themeColor="text1"/>
          <w:sz w:val="20"/>
          <w:szCs w:val="20"/>
        </w:rPr>
        <w:t>PREGÃO ELE</w:t>
      </w:r>
      <w:r w:rsidR="00241FA2">
        <w:rPr>
          <w:rFonts w:ascii="Times New Roman" w:hAnsi="Times New Roman" w:cs="Times New Roman"/>
          <w:b/>
          <w:color w:val="000000" w:themeColor="text1"/>
          <w:sz w:val="20"/>
          <w:szCs w:val="20"/>
        </w:rPr>
        <w:t>TRONICO REGISTRO DE PREÇO N° 001</w:t>
      </w:r>
      <w:r w:rsidRPr="00500707">
        <w:rPr>
          <w:rFonts w:ascii="Times New Roman" w:hAnsi="Times New Roman" w:cs="Times New Roman"/>
          <w:b/>
          <w:color w:val="000000" w:themeColor="text1"/>
          <w:sz w:val="20"/>
          <w:szCs w:val="20"/>
        </w:rPr>
        <w:t>/</w:t>
      </w:r>
      <w:r w:rsidR="00B76CEE" w:rsidRPr="00500707">
        <w:rPr>
          <w:rFonts w:ascii="Times New Roman" w:hAnsi="Times New Roman" w:cs="Times New Roman"/>
          <w:b/>
          <w:color w:val="000000" w:themeColor="text1"/>
          <w:sz w:val="20"/>
          <w:szCs w:val="20"/>
        </w:rPr>
        <w:t>2022</w:t>
      </w:r>
    </w:p>
    <w:p w:rsidR="008E5214" w:rsidRPr="00500707" w:rsidRDefault="008E5214" w:rsidP="00170EDF">
      <w:pPr>
        <w:pStyle w:val="Corpodetexto"/>
        <w:spacing w:line="240" w:lineRule="auto"/>
        <w:ind w:left="0" w:right="170" w:hanging="2"/>
        <w:jc w:val="both"/>
        <w:rPr>
          <w:rFonts w:ascii="Times New Roman" w:hAnsi="Times New Roman" w:cs="Times New Roman"/>
          <w:b/>
          <w:sz w:val="20"/>
          <w:szCs w:val="20"/>
        </w:rPr>
      </w:pPr>
    </w:p>
    <w:p w:rsidR="008E5214" w:rsidRPr="00500707" w:rsidRDefault="008E5214" w:rsidP="00170EDF">
      <w:pPr>
        <w:pStyle w:val="Corpodetexto"/>
        <w:spacing w:line="240" w:lineRule="auto"/>
        <w:ind w:left="0" w:right="170" w:hanging="2"/>
        <w:jc w:val="both"/>
        <w:rPr>
          <w:rFonts w:ascii="Times New Roman" w:hAnsi="Times New Roman" w:cs="Times New Roman"/>
          <w:sz w:val="20"/>
          <w:szCs w:val="20"/>
        </w:rPr>
      </w:pPr>
      <w:r w:rsidRPr="00500707">
        <w:rPr>
          <w:rFonts w:ascii="Times New Roman" w:hAnsi="Times New Roman" w:cs="Times New Roman"/>
          <w:sz w:val="20"/>
          <w:szCs w:val="20"/>
        </w:rPr>
        <w:lastRenderedPageBreak/>
        <w:t xml:space="preserve">Aos XX (XXXX) dias do mês de XXXXX do ano de dois mil e vinte, o </w:t>
      </w:r>
      <w:r w:rsidRPr="00500707">
        <w:rPr>
          <w:rFonts w:ascii="Times New Roman" w:hAnsi="Times New Roman" w:cs="Times New Roman"/>
          <w:b/>
          <w:sz w:val="20"/>
          <w:szCs w:val="20"/>
        </w:rPr>
        <w:t>MUNICÍPIO DE SÃO MARTNHO/RS</w:t>
      </w:r>
      <w:r w:rsidRPr="00500707">
        <w:rPr>
          <w:rFonts w:ascii="Times New Roman" w:hAnsi="Times New Roman" w:cs="Times New Roman"/>
          <w:sz w:val="20"/>
          <w:szCs w:val="20"/>
        </w:rPr>
        <w:t xml:space="preserve">, pessoa jurídica de direto público interno, inscrito no CNPJ sob nº 82.854.670/0001-30, com sede administrativa na Av. Osvaldo de Souza, nº 124, centro, na cidade de São Martinho/RS, Estado do Rio Grande do Sul, CEP 98.690.000 representado neste ato pelo Prefeito Municipal Sr. </w:t>
      </w:r>
      <w:r w:rsidR="00F777F2" w:rsidRPr="00500707">
        <w:rPr>
          <w:rFonts w:ascii="Times New Roman" w:hAnsi="Times New Roman" w:cs="Times New Roman"/>
          <w:b/>
          <w:sz w:val="20"/>
          <w:szCs w:val="20"/>
        </w:rPr>
        <w:t xml:space="preserve">JEANCARLO HUNHOFF, </w:t>
      </w:r>
      <w:r w:rsidRPr="00500707">
        <w:rPr>
          <w:rFonts w:ascii="Times New Roman" w:hAnsi="Times New Roman" w:cs="Times New Roman"/>
          <w:sz w:val="20"/>
          <w:szCs w:val="20"/>
        </w:rPr>
        <w:t>doravante denominado simplesmente ÓRGÃO GERENCIADOR, resolve registrar o preço oferecido pela empresa:</w:t>
      </w:r>
    </w:p>
    <w:p w:rsidR="008E5214" w:rsidRPr="00500707" w:rsidRDefault="008E5214" w:rsidP="00170EDF">
      <w:pPr>
        <w:pStyle w:val="NormalWeb"/>
        <w:spacing w:line="240" w:lineRule="auto"/>
        <w:ind w:left="0" w:right="170" w:hanging="2"/>
        <w:jc w:val="both"/>
        <w:rPr>
          <w:rFonts w:cs="Times New Roman"/>
          <w:sz w:val="20"/>
          <w:szCs w:val="20"/>
        </w:rPr>
      </w:pPr>
      <w:r w:rsidRPr="00500707">
        <w:rPr>
          <w:rFonts w:eastAsia="Palatino Linotype" w:cs="Times New Roman"/>
          <w:b/>
          <w:sz w:val="20"/>
          <w:szCs w:val="20"/>
        </w:rPr>
        <w:t xml:space="preserve">XXXXXXXXX, </w:t>
      </w:r>
      <w:r w:rsidRPr="00500707">
        <w:rPr>
          <w:rFonts w:eastAsia="Palatino Linotype" w:cs="Times New Roman"/>
          <w:sz w:val="20"/>
          <w:szCs w:val="20"/>
        </w:rPr>
        <w:t xml:space="preserve">inscrita no </w:t>
      </w:r>
      <w:r w:rsidRPr="00500707">
        <w:rPr>
          <w:rFonts w:eastAsia="Palatino Linotype" w:cs="Times New Roman"/>
          <w:b/>
          <w:sz w:val="20"/>
          <w:szCs w:val="20"/>
        </w:rPr>
        <w:t xml:space="preserve">CNPJ </w:t>
      </w:r>
      <w:proofErr w:type="spellStart"/>
      <w:proofErr w:type="gramStart"/>
      <w:r w:rsidRPr="00500707">
        <w:rPr>
          <w:rFonts w:eastAsia="Palatino Linotype" w:cs="Times New Roman"/>
          <w:b/>
          <w:sz w:val="20"/>
          <w:szCs w:val="20"/>
        </w:rPr>
        <w:t>nºXXXXXXXXXX</w:t>
      </w:r>
      <w:proofErr w:type="spellEnd"/>
      <w:proofErr w:type="gramEnd"/>
      <w:r w:rsidRPr="00500707">
        <w:rPr>
          <w:rFonts w:eastAsia="Palatino Linotype" w:cs="Times New Roman"/>
          <w:b/>
          <w:sz w:val="20"/>
          <w:szCs w:val="20"/>
        </w:rPr>
        <w:t xml:space="preserve">, </w:t>
      </w:r>
      <w:r w:rsidRPr="00500707">
        <w:rPr>
          <w:rFonts w:eastAsia="Palatino Linotype" w:cs="Times New Roman"/>
          <w:sz w:val="20"/>
          <w:szCs w:val="20"/>
        </w:rPr>
        <w:t xml:space="preserve">com sede na XXXXXXXXXX, </w:t>
      </w:r>
      <w:proofErr w:type="spellStart"/>
      <w:r w:rsidRPr="00500707">
        <w:rPr>
          <w:rFonts w:eastAsia="Palatino Linotype" w:cs="Times New Roman"/>
          <w:sz w:val="20"/>
          <w:szCs w:val="20"/>
        </w:rPr>
        <w:t>nºXXX</w:t>
      </w:r>
      <w:proofErr w:type="spellEnd"/>
      <w:r w:rsidRPr="00500707">
        <w:rPr>
          <w:rFonts w:eastAsia="Palatino Linotype" w:cs="Times New Roman"/>
          <w:sz w:val="20"/>
          <w:szCs w:val="20"/>
        </w:rPr>
        <w:t>, na cidade de XXXXXXXXXXXX</w:t>
      </w:r>
      <w:r w:rsidRPr="00500707">
        <w:rPr>
          <w:rFonts w:cs="Times New Roman"/>
          <w:sz w:val="20"/>
          <w:szCs w:val="20"/>
        </w:rPr>
        <w:t xml:space="preserve">, </w:t>
      </w:r>
      <w:r w:rsidRPr="00500707">
        <w:rPr>
          <w:rFonts w:eastAsia="Palatino Linotype" w:cs="Times New Roman"/>
          <w:b/>
          <w:sz w:val="20"/>
          <w:szCs w:val="20"/>
        </w:rPr>
        <w:t xml:space="preserve">XXXXXXXXX, </w:t>
      </w:r>
      <w:r w:rsidRPr="00500707">
        <w:rPr>
          <w:rFonts w:eastAsia="Palatino Linotype" w:cs="Times New Roman"/>
          <w:sz w:val="20"/>
          <w:szCs w:val="20"/>
        </w:rPr>
        <w:t xml:space="preserve">inscrita no </w:t>
      </w:r>
      <w:r w:rsidRPr="00500707">
        <w:rPr>
          <w:rFonts w:eastAsia="Palatino Linotype" w:cs="Times New Roman"/>
          <w:b/>
          <w:sz w:val="20"/>
          <w:szCs w:val="20"/>
        </w:rPr>
        <w:t xml:space="preserve">CNPJ </w:t>
      </w:r>
      <w:proofErr w:type="spellStart"/>
      <w:r w:rsidRPr="00500707">
        <w:rPr>
          <w:rFonts w:eastAsia="Palatino Linotype" w:cs="Times New Roman"/>
          <w:b/>
          <w:sz w:val="20"/>
          <w:szCs w:val="20"/>
        </w:rPr>
        <w:t>nºXXXXXXXXXX</w:t>
      </w:r>
      <w:proofErr w:type="spellEnd"/>
      <w:r w:rsidRPr="00500707">
        <w:rPr>
          <w:rFonts w:eastAsia="Palatino Linotype" w:cs="Times New Roman"/>
          <w:b/>
          <w:sz w:val="20"/>
          <w:szCs w:val="20"/>
        </w:rPr>
        <w:t xml:space="preserve">, </w:t>
      </w:r>
      <w:r w:rsidRPr="00500707">
        <w:rPr>
          <w:rFonts w:eastAsia="Palatino Linotype" w:cs="Times New Roman"/>
          <w:sz w:val="20"/>
          <w:szCs w:val="20"/>
        </w:rPr>
        <w:t xml:space="preserve">com sede na XXXXXXXXXX, </w:t>
      </w:r>
      <w:proofErr w:type="spellStart"/>
      <w:r w:rsidRPr="00500707">
        <w:rPr>
          <w:rFonts w:eastAsia="Palatino Linotype" w:cs="Times New Roman"/>
          <w:sz w:val="20"/>
          <w:szCs w:val="20"/>
        </w:rPr>
        <w:t>nºXXX</w:t>
      </w:r>
      <w:proofErr w:type="spellEnd"/>
      <w:r w:rsidRPr="00500707">
        <w:rPr>
          <w:rFonts w:eastAsia="Palatino Linotype" w:cs="Times New Roman"/>
          <w:sz w:val="20"/>
          <w:szCs w:val="20"/>
        </w:rPr>
        <w:t>, na cidade de XXXXXXXXXXXX</w:t>
      </w:r>
      <w:r w:rsidRPr="00500707">
        <w:rPr>
          <w:rFonts w:cs="Times New Roman"/>
          <w:sz w:val="20"/>
          <w:szCs w:val="20"/>
        </w:rPr>
        <w:t xml:space="preserve">, </w:t>
      </w:r>
      <w:r w:rsidRPr="00500707">
        <w:rPr>
          <w:rFonts w:eastAsia="Palatino Linotype" w:cs="Times New Roman"/>
          <w:b/>
          <w:sz w:val="20"/>
          <w:szCs w:val="20"/>
        </w:rPr>
        <w:t xml:space="preserve">XXXXXXXXX, </w:t>
      </w:r>
      <w:r w:rsidRPr="00500707">
        <w:rPr>
          <w:rFonts w:eastAsia="Palatino Linotype" w:cs="Times New Roman"/>
          <w:sz w:val="20"/>
          <w:szCs w:val="20"/>
        </w:rPr>
        <w:t xml:space="preserve">inscrita no </w:t>
      </w:r>
      <w:r w:rsidRPr="00500707">
        <w:rPr>
          <w:rFonts w:eastAsia="Palatino Linotype" w:cs="Times New Roman"/>
          <w:b/>
          <w:sz w:val="20"/>
          <w:szCs w:val="20"/>
        </w:rPr>
        <w:t xml:space="preserve">CNPJ </w:t>
      </w:r>
      <w:proofErr w:type="spellStart"/>
      <w:r w:rsidRPr="00500707">
        <w:rPr>
          <w:rFonts w:eastAsia="Palatino Linotype" w:cs="Times New Roman"/>
          <w:b/>
          <w:sz w:val="20"/>
          <w:szCs w:val="20"/>
        </w:rPr>
        <w:t>nºXXXXXXXXXX</w:t>
      </w:r>
      <w:proofErr w:type="spellEnd"/>
      <w:r w:rsidRPr="00500707">
        <w:rPr>
          <w:rFonts w:eastAsia="Palatino Linotype" w:cs="Times New Roman"/>
          <w:b/>
          <w:sz w:val="20"/>
          <w:szCs w:val="20"/>
        </w:rPr>
        <w:t xml:space="preserve">, </w:t>
      </w:r>
      <w:r w:rsidRPr="00500707">
        <w:rPr>
          <w:rFonts w:eastAsia="Palatino Linotype" w:cs="Times New Roman"/>
          <w:sz w:val="20"/>
          <w:szCs w:val="20"/>
        </w:rPr>
        <w:t xml:space="preserve">com sede na XXXXXXXXXX, </w:t>
      </w:r>
      <w:proofErr w:type="spellStart"/>
      <w:r w:rsidRPr="00500707">
        <w:rPr>
          <w:rFonts w:eastAsia="Palatino Linotype" w:cs="Times New Roman"/>
          <w:sz w:val="20"/>
          <w:szCs w:val="20"/>
        </w:rPr>
        <w:t>nºXXX</w:t>
      </w:r>
      <w:proofErr w:type="spellEnd"/>
      <w:r w:rsidRPr="00500707">
        <w:rPr>
          <w:rFonts w:eastAsia="Palatino Linotype" w:cs="Times New Roman"/>
          <w:sz w:val="20"/>
          <w:szCs w:val="20"/>
        </w:rPr>
        <w:t>, na cidade de XXXXXXXXXXXX</w:t>
      </w:r>
      <w:r w:rsidRPr="00500707">
        <w:rPr>
          <w:rFonts w:cs="Times New Roman"/>
          <w:sz w:val="20"/>
          <w:szCs w:val="20"/>
        </w:rPr>
        <w:t xml:space="preserve">,  </w:t>
      </w:r>
      <w:r w:rsidRPr="00500707">
        <w:rPr>
          <w:rFonts w:eastAsia="Palatino Linotype" w:cs="Times New Roman"/>
          <w:sz w:val="20"/>
          <w:szCs w:val="20"/>
        </w:rPr>
        <w:t xml:space="preserve">, </w:t>
      </w:r>
      <w:r w:rsidRPr="00500707">
        <w:rPr>
          <w:rFonts w:cs="Times New Roman"/>
          <w:sz w:val="20"/>
          <w:szCs w:val="20"/>
        </w:rPr>
        <w:t>denominados simplesmente FORNECEDORES REGISTRADOS.</w:t>
      </w:r>
    </w:p>
    <w:p w:rsidR="008E5214" w:rsidRPr="00500707" w:rsidRDefault="008E5214" w:rsidP="00170EDF">
      <w:pPr>
        <w:pStyle w:val="NormalWeb"/>
        <w:spacing w:line="240" w:lineRule="auto"/>
        <w:ind w:left="0" w:right="170" w:hanging="2"/>
        <w:jc w:val="both"/>
        <w:rPr>
          <w:rFonts w:cs="Times New Roman"/>
          <w:sz w:val="20"/>
          <w:szCs w:val="20"/>
        </w:rPr>
      </w:pPr>
    </w:p>
    <w:p w:rsidR="008E5214" w:rsidRPr="00500707" w:rsidRDefault="008E5214" w:rsidP="00170EDF">
      <w:pPr>
        <w:pStyle w:val="Corpodetexto"/>
        <w:spacing w:line="240" w:lineRule="auto"/>
        <w:ind w:left="0" w:right="170" w:hanging="2"/>
        <w:jc w:val="both"/>
        <w:rPr>
          <w:rFonts w:ascii="Times New Roman" w:hAnsi="Times New Roman" w:cs="Times New Roman"/>
          <w:sz w:val="20"/>
          <w:szCs w:val="20"/>
        </w:rPr>
      </w:pPr>
      <w:r w:rsidRPr="00500707">
        <w:rPr>
          <w:rFonts w:ascii="Times New Roman" w:hAnsi="Times New Roman" w:cs="Times New Roman"/>
          <w:sz w:val="20"/>
          <w:szCs w:val="20"/>
        </w:rPr>
        <w:t xml:space="preserve">Este instrumento guarda inteira conformidade com os termos do Processo de Compra - Pregão </w:t>
      </w:r>
      <w:r w:rsidR="00F777F2" w:rsidRPr="00500707">
        <w:rPr>
          <w:rFonts w:ascii="Times New Roman" w:hAnsi="Times New Roman" w:cs="Times New Roman"/>
          <w:sz w:val="20"/>
          <w:szCs w:val="20"/>
        </w:rPr>
        <w:t>Eletrô</w:t>
      </w:r>
      <w:r w:rsidR="00241FA2">
        <w:rPr>
          <w:rFonts w:ascii="Times New Roman" w:hAnsi="Times New Roman" w:cs="Times New Roman"/>
          <w:sz w:val="20"/>
          <w:szCs w:val="20"/>
        </w:rPr>
        <w:t>nico para Registro de Preços 001</w:t>
      </w:r>
      <w:r w:rsidRPr="00500707">
        <w:rPr>
          <w:rFonts w:ascii="Times New Roman" w:hAnsi="Times New Roman" w:cs="Times New Roman"/>
          <w:sz w:val="20"/>
          <w:szCs w:val="20"/>
        </w:rPr>
        <w:t>/</w:t>
      </w:r>
      <w:r w:rsidR="00B76CEE" w:rsidRPr="00500707">
        <w:rPr>
          <w:rFonts w:ascii="Times New Roman" w:hAnsi="Times New Roman" w:cs="Times New Roman"/>
          <w:sz w:val="20"/>
          <w:szCs w:val="20"/>
        </w:rPr>
        <w:t>2022</w:t>
      </w:r>
      <w:r w:rsidRPr="00500707">
        <w:rPr>
          <w:rFonts w:ascii="Times New Roman" w:hAnsi="Times New Roman" w:cs="Times New Roman"/>
          <w:sz w:val="20"/>
          <w:szCs w:val="20"/>
        </w:rPr>
        <w:t xml:space="preserve"> e seus Anexos, do qual é parte integrante e complementar, regendo-se o mesmo pela Lei Federal nº 8.666, de 21 de junho de 1993, lei nº 10.520/02 e pela legislação pertinente, pelos termos da proposta e pelas cláusulas a seguir expressas.</w:t>
      </w:r>
    </w:p>
    <w:p w:rsidR="007D2D77" w:rsidRPr="00500707" w:rsidRDefault="007D2D77" w:rsidP="00170EDF">
      <w:pPr>
        <w:pStyle w:val="Ttulo3"/>
        <w:spacing w:line="240" w:lineRule="auto"/>
        <w:ind w:left="0" w:hanging="2"/>
        <w:jc w:val="both"/>
        <w:rPr>
          <w:rFonts w:ascii="Times New Roman" w:hAnsi="Times New Roman"/>
          <w:sz w:val="20"/>
          <w:szCs w:val="20"/>
        </w:rPr>
      </w:pPr>
    </w:p>
    <w:p w:rsidR="008E5214" w:rsidRPr="00500707" w:rsidRDefault="008E5214" w:rsidP="00170EDF">
      <w:pPr>
        <w:pStyle w:val="Ttulo3"/>
        <w:spacing w:line="240" w:lineRule="auto"/>
        <w:ind w:left="0" w:hanging="2"/>
        <w:jc w:val="both"/>
        <w:rPr>
          <w:rFonts w:ascii="Times New Roman" w:hAnsi="Times New Roman"/>
          <w:b w:val="0"/>
          <w:sz w:val="20"/>
          <w:szCs w:val="20"/>
        </w:rPr>
      </w:pPr>
      <w:r w:rsidRPr="00500707">
        <w:rPr>
          <w:rFonts w:ascii="Times New Roman" w:hAnsi="Times New Roman"/>
          <w:sz w:val="20"/>
          <w:szCs w:val="20"/>
        </w:rPr>
        <w:t xml:space="preserve">CLÁUSULA PRIMEIRA – OBJETO: </w:t>
      </w:r>
    </w:p>
    <w:p w:rsidR="008E5214" w:rsidRDefault="008E5214" w:rsidP="00170EDF">
      <w:pPr>
        <w:spacing w:line="240" w:lineRule="auto"/>
        <w:ind w:left="0" w:hanging="2"/>
        <w:jc w:val="both"/>
        <w:rPr>
          <w:rFonts w:ascii="Times New Roman" w:eastAsia="Palatino Linotype" w:hAnsi="Times New Roman" w:cs="Times New Roman"/>
          <w:sz w:val="20"/>
          <w:szCs w:val="20"/>
        </w:rPr>
      </w:pPr>
      <w:r w:rsidRPr="00500707">
        <w:rPr>
          <w:rFonts w:ascii="Times New Roman" w:hAnsi="Times New Roman" w:cs="Times New Roman"/>
          <w:sz w:val="20"/>
          <w:szCs w:val="20"/>
        </w:rPr>
        <w:t xml:space="preserve">1.1 Este termo tem por objeto o Registro de Preços </w:t>
      </w:r>
      <w:r w:rsidR="007E06C2">
        <w:rPr>
          <w:rFonts w:ascii="Times New Roman" w:eastAsia="Palatino Linotype" w:hAnsi="Times New Roman" w:cs="Times New Roman"/>
          <w:sz w:val="20"/>
          <w:szCs w:val="20"/>
        </w:rPr>
        <w:t>de</w:t>
      </w:r>
      <w:r w:rsidR="007E06C2" w:rsidRPr="00500707">
        <w:rPr>
          <w:rFonts w:ascii="Times New Roman" w:eastAsia="Palatino Linotype" w:hAnsi="Times New Roman" w:cs="Times New Roman"/>
          <w:sz w:val="20"/>
          <w:szCs w:val="20"/>
        </w:rPr>
        <w:t xml:space="preserve"> mobiliários e louças para uso da Secretaria Municipal de Educação, Cultura, Desporto e Turismo e escolas municipais</w:t>
      </w:r>
      <w:r w:rsidR="007E06C2">
        <w:rPr>
          <w:rFonts w:ascii="Times New Roman" w:eastAsia="Palatino Linotype" w:hAnsi="Times New Roman" w:cs="Times New Roman"/>
          <w:sz w:val="20"/>
          <w:szCs w:val="20"/>
        </w:rPr>
        <w:t>.</w:t>
      </w:r>
    </w:p>
    <w:p w:rsidR="007E06C2" w:rsidRPr="00500707" w:rsidRDefault="007E06C2" w:rsidP="00170EDF">
      <w:pPr>
        <w:spacing w:line="240" w:lineRule="auto"/>
        <w:ind w:left="0" w:hanging="2"/>
        <w:jc w:val="both"/>
        <w:rPr>
          <w:rFonts w:ascii="Times New Roman" w:hAnsi="Times New Roman" w:cs="Times New Roman"/>
          <w:sz w:val="20"/>
          <w:szCs w:val="20"/>
        </w:rPr>
      </w:pPr>
    </w:p>
    <w:p w:rsidR="008E5214" w:rsidRPr="00500707" w:rsidRDefault="008E5214" w:rsidP="00170EDF">
      <w:pPr>
        <w:spacing w:line="240" w:lineRule="auto"/>
        <w:ind w:left="0" w:hanging="2"/>
        <w:jc w:val="both"/>
        <w:rPr>
          <w:rFonts w:ascii="Times New Roman" w:hAnsi="Times New Roman" w:cs="Times New Roman"/>
          <w:sz w:val="20"/>
          <w:szCs w:val="20"/>
        </w:rPr>
      </w:pPr>
      <w:r w:rsidRPr="00500707">
        <w:rPr>
          <w:rFonts w:ascii="Times New Roman" w:hAnsi="Times New Roman" w:cs="Times New Roman"/>
          <w:sz w:val="20"/>
          <w:szCs w:val="20"/>
        </w:rPr>
        <w:t xml:space="preserve">1.2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8E5214" w:rsidRPr="00500707" w:rsidRDefault="008E5214" w:rsidP="00170EDF">
      <w:pPr>
        <w:spacing w:line="240" w:lineRule="auto"/>
        <w:ind w:left="0" w:hanging="2"/>
        <w:jc w:val="both"/>
        <w:rPr>
          <w:rFonts w:ascii="Times New Roman" w:hAnsi="Times New Roman" w:cs="Times New Roman"/>
          <w:sz w:val="20"/>
          <w:szCs w:val="20"/>
        </w:rPr>
      </w:pPr>
    </w:p>
    <w:p w:rsidR="008E5214" w:rsidRPr="00500707" w:rsidRDefault="008E5214" w:rsidP="00170EDF">
      <w:pPr>
        <w:pStyle w:val="Corpodetexto"/>
        <w:spacing w:line="240" w:lineRule="auto"/>
        <w:ind w:left="0" w:hanging="2"/>
        <w:jc w:val="both"/>
        <w:rPr>
          <w:rFonts w:ascii="Times New Roman" w:hAnsi="Times New Roman" w:cs="Times New Roman"/>
          <w:b/>
          <w:sz w:val="20"/>
          <w:szCs w:val="20"/>
        </w:rPr>
      </w:pPr>
      <w:r w:rsidRPr="00500707">
        <w:rPr>
          <w:rFonts w:ascii="Times New Roman" w:hAnsi="Times New Roman" w:cs="Times New Roman"/>
          <w:b/>
          <w:sz w:val="20"/>
          <w:szCs w:val="20"/>
        </w:rPr>
        <w:t>CLÁUSULA SEGUNDA – PROCEDIMENTO:</w:t>
      </w:r>
    </w:p>
    <w:p w:rsidR="008E5214" w:rsidRPr="00500707" w:rsidRDefault="008E5214" w:rsidP="00170EDF">
      <w:pPr>
        <w:pStyle w:val="Corpodetexto"/>
        <w:spacing w:line="240" w:lineRule="auto"/>
        <w:ind w:left="0" w:right="114" w:hanging="2"/>
        <w:jc w:val="both"/>
        <w:rPr>
          <w:rFonts w:ascii="Times New Roman" w:hAnsi="Times New Roman" w:cs="Times New Roman"/>
          <w:sz w:val="20"/>
          <w:szCs w:val="20"/>
        </w:rPr>
      </w:pPr>
      <w:r w:rsidRPr="00500707">
        <w:rPr>
          <w:rFonts w:ascii="Times New Roman" w:hAnsi="Times New Roman" w:cs="Times New Roman"/>
          <w:sz w:val="20"/>
          <w:szCs w:val="20"/>
        </w:rPr>
        <w:t>2.1. Homologado o resultado da licitação, assinada esta Ata de Registro de Preços e efetuada a publicação do respectivo extrato, caberá ao Setor de Licitações, oportunamente, contratar com o licitante vencedor/fornecedor através de nota de empenho ou mediante uma das formas hábeis disciplinadas no Artigo 62 da Lei 8.666/93, durante o período da vigência da ata e nas condições do edital.</w:t>
      </w:r>
    </w:p>
    <w:p w:rsidR="008E5214" w:rsidRPr="00500707" w:rsidRDefault="008E5214" w:rsidP="00170EDF">
      <w:pPr>
        <w:pStyle w:val="PargrafodaLista"/>
        <w:widowControl w:val="0"/>
        <w:numPr>
          <w:ilvl w:val="1"/>
          <w:numId w:val="22"/>
        </w:numPr>
        <w:tabs>
          <w:tab w:val="left" w:pos="486"/>
        </w:tabs>
        <w:suppressAutoHyphens w:val="0"/>
        <w:autoSpaceDE w:val="0"/>
        <w:autoSpaceDN w:val="0"/>
        <w:spacing w:before="3" w:line="240" w:lineRule="auto"/>
        <w:ind w:leftChars="0" w:left="0" w:right="112"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A existência de preços registrados não obriga </w:t>
      </w:r>
      <w:proofErr w:type="gramStart"/>
      <w:r w:rsidRPr="00500707">
        <w:rPr>
          <w:rFonts w:ascii="Times New Roman" w:hAnsi="Times New Roman" w:cs="Times New Roman"/>
          <w:sz w:val="20"/>
          <w:szCs w:val="20"/>
        </w:rPr>
        <w:t>o Município a firmar as contratações que deles poderão advir, sendo-lhe facultada a utilização de outros meios, assegurada</w:t>
      </w:r>
      <w:proofErr w:type="gramEnd"/>
      <w:r w:rsidRPr="00500707">
        <w:rPr>
          <w:rFonts w:ascii="Times New Roman" w:hAnsi="Times New Roman" w:cs="Times New Roman"/>
          <w:sz w:val="20"/>
          <w:szCs w:val="20"/>
        </w:rPr>
        <w:t xml:space="preserve"> preferência ao beneficiário do registro, em igualdade de</w:t>
      </w:r>
      <w:r w:rsidRPr="00500707">
        <w:rPr>
          <w:rFonts w:ascii="Times New Roman" w:hAnsi="Times New Roman" w:cs="Times New Roman"/>
          <w:spacing w:val="3"/>
          <w:sz w:val="20"/>
          <w:szCs w:val="20"/>
        </w:rPr>
        <w:t xml:space="preserve"> </w:t>
      </w:r>
      <w:r w:rsidRPr="00500707">
        <w:rPr>
          <w:rFonts w:ascii="Times New Roman" w:hAnsi="Times New Roman" w:cs="Times New Roman"/>
          <w:sz w:val="20"/>
          <w:szCs w:val="20"/>
        </w:rPr>
        <w:t>condições.</w:t>
      </w:r>
    </w:p>
    <w:p w:rsidR="008E5214" w:rsidRPr="00500707" w:rsidRDefault="008E5214" w:rsidP="00170EDF">
      <w:pPr>
        <w:pStyle w:val="PargrafodaLista"/>
        <w:widowControl w:val="0"/>
        <w:numPr>
          <w:ilvl w:val="1"/>
          <w:numId w:val="22"/>
        </w:numPr>
        <w:tabs>
          <w:tab w:val="left" w:pos="498"/>
        </w:tabs>
        <w:suppressAutoHyphens w:val="0"/>
        <w:autoSpaceDE w:val="0"/>
        <w:autoSpaceDN w:val="0"/>
        <w:spacing w:before="1"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Durante a vigência da Ata de Registro de Preços, o licitante vencedor/fornecedor não poderá alegar indisponibilidade do objeto desta licitação, </w:t>
      </w:r>
      <w:proofErr w:type="gramStart"/>
      <w:r w:rsidRPr="00500707">
        <w:rPr>
          <w:rFonts w:ascii="Times New Roman" w:hAnsi="Times New Roman" w:cs="Times New Roman"/>
          <w:sz w:val="20"/>
          <w:szCs w:val="20"/>
        </w:rPr>
        <w:t>sob pena</w:t>
      </w:r>
      <w:proofErr w:type="gramEnd"/>
      <w:r w:rsidRPr="00500707">
        <w:rPr>
          <w:rFonts w:ascii="Times New Roman" w:hAnsi="Times New Roman" w:cs="Times New Roman"/>
          <w:sz w:val="20"/>
          <w:szCs w:val="20"/>
        </w:rPr>
        <w:t xml:space="preserve"> de lhe serem aplicadas as penalidades previstas na cláusula</w:t>
      </w:r>
      <w:r w:rsidRPr="00500707">
        <w:rPr>
          <w:rFonts w:ascii="Times New Roman" w:hAnsi="Times New Roman" w:cs="Times New Roman"/>
          <w:spacing w:val="4"/>
          <w:sz w:val="20"/>
          <w:szCs w:val="20"/>
        </w:rPr>
        <w:t xml:space="preserve"> </w:t>
      </w:r>
      <w:r w:rsidRPr="00500707">
        <w:rPr>
          <w:rFonts w:ascii="Times New Roman" w:hAnsi="Times New Roman" w:cs="Times New Roman"/>
          <w:sz w:val="20"/>
          <w:szCs w:val="20"/>
        </w:rPr>
        <w:t>sétima.</w:t>
      </w:r>
    </w:p>
    <w:p w:rsidR="008E5214" w:rsidRPr="00500707" w:rsidRDefault="008E5214" w:rsidP="00170EDF">
      <w:pPr>
        <w:pStyle w:val="PargrafodaLista"/>
        <w:widowControl w:val="0"/>
        <w:numPr>
          <w:ilvl w:val="1"/>
          <w:numId w:val="22"/>
        </w:numPr>
        <w:tabs>
          <w:tab w:val="left" w:pos="501"/>
        </w:tabs>
        <w:suppressAutoHyphens w:val="0"/>
        <w:autoSpaceDE w:val="0"/>
        <w:autoSpaceDN w:val="0"/>
        <w:spacing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A classificação será mantida durante todo o prazo de vigência da Ata de Registro de Preços, a partir da data de sua publicação, exceto se houver exclusão do Sistema de Registro de Preços a título de penalidade administrativa.</w:t>
      </w:r>
    </w:p>
    <w:p w:rsidR="008E5214" w:rsidRPr="00500707" w:rsidRDefault="008E5214" w:rsidP="00170EDF">
      <w:pPr>
        <w:pStyle w:val="PargrafodaLista"/>
        <w:widowControl w:val="0"/>
        <w:numPr>
          <w:ilvl w:val="1"/>
          <w:numId w:val="22"/>
        </w:numPr>
        <w:tabs>
          <w:tab w:val="left" w:pos="568"/>
        </w:tabs>
        <w:suppressAutoHyphens w:val="0"/>
        <w:autoSpaceDE w:val="0"/>
        <w:autoSpaceDN w:val="0"/>
        <w:spacing w:before="4"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Compete ao Órgão Gerenciador administrar, acompanhar e fiscalizar a perfeita execução da presente</w:t>
      </w:r>
      <w:r w:rsidRPr="00500707">
        <w:rPr>
          <w:rFonts w:ascii="Times New Roman" w:hAnsi="Times New Roman" w:cs="Times New Roman"/>
          <w:spacing w:val="1"/>
          <w:sz w:val="20"/>
          <w:szCs w:val="20"/>
        </w:rPr>
        <w:t xml:space="preserve"> </w:t>
      </w:r>
      <w:r w:rsidRPr="00500707">
        <w:rPr>
          <w:rFonts w:ascii="Times New Roman" w:hAnsi="Times New Roman" w:cs="Times New Roman"/>
          <w:sz w:val="20"/>
          <w:szCs w:val="20"/>
        </w:rPr>
        <w:t>Ata;</w:t>
      </w:r>
    </w:p>
    <w:p w:rsidR="008E5214" w:rsidRPr="00500707" w:rsidRDefault="008E5214" w:rsidP="00170EDF">
      <w:pPr>
        <w:pStyle w:val="PargrafodaLista"/>
        <w:widowControl w:val="0"/>
        <w:numPr>
          <w:ilvl w:val="1"/>
          <w:numId w:val="22"/>
        </w:numPr>
        <w:tabs>
          <w:tab w:val="left" w:pos="491"/>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A contratada deverá, obrigatoriamente, fornecer um endereço de </w:t>
      </w:r>
      <w:r w:rsidRPr="00500707">
        <w:rPr>
          <w:rFonts w:ascii="Times New Roman" w:hAnsi="Times New Roman" w:cs="Times New Roman"/>
          <w:spacing w:val="2"/>
          <w:sz w:val="20"/>
          <w:szCs w:val="20"/>
        </w:rPr>
        <w:t xml:space="preserve">e- </w:t>
      </w:r>
      <w:r w:rsidRPr="00500707">
        <w:rPr>
          <w:rFonts w:ascii="Times New Roman" w:hAnsi="Times New Roman" w:cs="Times New Roman"/>
          <w:sz w:val="20"/>
          <w:szCs w:val="20"/>
        </w:rPr>
        <w:t xml:space="preserve">mail para receber as comunicações oficiais, onde deverão constar na parte externa dos envelopes da documentação e das propostas, obrigando-se em manter, ao menos, um dos meios de comunicação operantes, sob sua inteira responsabilidade, mantendo-os atualizados, durante o período de vigência do contrato, telefone, fac-símile e endereço, comunicando ao Setor diretamente ligado ao objeto da licitação, qualquer alteração de dados. </w:t>
      </w:r>
    </w:p>
    <w:p w:rsidR="008E5214" w:rsidRPr="00500707" w:rsidRDefault="008E5214" w:rsidP="00170EDF">
      <w:pPr>
        <w:pStyle w:val="Corpodetexto"/>
        <w:spacing w:line="240" w:lineRule="auto"/>
        <w:ind w:left="0" w:hanging="2"/>
        <w:rPr>
          <w:rFonts w:ascii="Times New Roman" w:hAnsi="Times New Roman" w:cs="Times New Roman"/>
          <w:sz w:val="20"/>
          <w:szCs w:val="20"/>
        </w:rPr>
      </w:pPr>
    </w:p>
    <w:p w:rsidR="008E5214" w:rsidRPr="00500707" w:rsidRDefault="008E5214" w:rsidP="00170EDF">
      <w:pPr>
        <w:pStyle w:val="Ttulo3"/>
        <w:spacing w:line="240" w:lineRule="auto"/>
        <w:ind w:left="0" w:hanging="2"/>
        <w:rPr>
          <w:rFonts w:ascii="Times New Roman" w:hAnsi="Times New Roman"/>
          <w:b w:val="0"/>
          <w:sz w:val="20"/>
          <w:szCs w:val="20"/>
        </w:rPr>
      </w:pPr>
      <w:r w:rsidRPr="00500707">
        <w:rPr>
          <w:rFonts w:ascii="Times New Roman" w:hAnsi="Times New Roman"/>
          <w:sz w:val="20"/>
          <w:szCs w:val="20"/>
        </w:rPr>
        <w:t>CLÁUSULA TERCEIRA – DO REAJUSTE DE PREÇO</w:t>
      </w:r>
    </w:p>
    <w:p w:rsidR="008E5214" w:rsidRPr="00500707" w:rsidRDefault="008E5214" w:rsidP="00170EDF">
      <w:pPr>
        <w:pStyle w:val="PargrafodaLista"/>
        <w:widowControl w:val="0"/>
        <w:numPr>
          <w:ilvl w:val="1"/>
          <w:numId w:val="21"/>
        </w:numPr>
        <w:tabs>
          <w:tab w:val="left" w:pos="539"/>
        </w:tabs>
        <w:suppressAutoHyphens w:val="0"/>
        <w:autoSpaceDE w:val="0"/>
        <w:autoSpaceDN w:val="0"/>
        <w:spacing w:before="4" w:line="240" w:lineRule="auto"/>
        <w:ind w:leftChars="0" w:left="0" w:right="116"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Os preços registrados serão fixos e irreajustáveis durante a vigência da Ata de Registro de Preços;</w:t>
      </w:r>
    </w:p>
    <w:p w:rsidR="008E5214" w:rsidRPr="00500707" w:rsidRDefault="008E5214" w:rsidP="00170EDF">
      <w:pPr>
        <w:pStyle w:val="PargrafodaLista"/>
        <w:widowControl w:val="0"/>
        <w:numPr>
          <w:ilvl w:val="1"/>
          <w:numId w:val="21"/>
        </w:numPr>
        <w:tabs>
          <w:tab w:val="left" w:pos="606"/>
        </w:tabs>
        <w:suppressAutoHyphens w:val="0"/>
        <w:autoSpaceDE w:val="0"/>
        <w:autoSpaceDN w:val="0"/>
        <w:spacing w:before="1"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Não haverá reajuste de preços quando as aquisições/itens não derivarem de contratos firmados que ultrapassem o período de um ano da apresentação da</w:t>
      </w:r>
      <w:r w:rsidRPr="00500707">
        <w:rPr>
          <w:rFonts w:ascii="Times New Roman" w:hAnsi="Times New Roman" w:cs="Times New Roman"/>
          <w:spacing w:val="14"/>
          <w:sz w:val="20"/>
          <w:szCs w:val="20"/>
        </w:rPr>
        <w:t xml:space="preserve"> </w:t>
      </w:r>
      <w:r w:rsidRPr="00500707">
        <w:rPr>
          <w:rFonts w:ascii="Times New Roman" w:hAnsi="Times New Roman" w:cs="Times New Roman"/>
          <w:sz w:val="20"/>
          <w:szCs w:val="20"/>
        </w:rPr>
        <w:t>proposta.</w:t>
      </w:r>
    </w:p>
    <w:p w:rsidR="008E5214" w:rsidRPr="00500707" w:rsidRDefault="008E5214" w:rsidP="00170EDF">
      <w:pPr>
        <w:pStyle w:val="PargrafodaLista"/>
        <w:widowControl w:val="0"/>
        <w:numPr>
          <w:ilvl w:val="1"/>
          <w:numId w:val="20"/>
        </w:numPr>
        <w:tabs>
          <w:tab w:val="left" w:pos="549"/>
        </w:tabs>
        <w:suppressAutoHyphens w:val="0"/>
        <w:autoSpaceDE w:val="0"/>
        <w:autoSpaceDN w:val="0"/>
        <w:spacing w:before="5"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O preço a ser pago à detentora da ata será o vigente na data do registro de fornecimento, independentemente da data de entrega do</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material;</w:t>
      </w:r>
    </w:p>
    <w:p w:rsidR="008E5214" w:rsidRPr="00500707" w:rsidRDefault="008E5214" w:rsidP="00170EDF">
      <w:pPr>
        <w:pStyle w:val="PargrafodaLista"/>
        <w:widowControl w:val="0"/>
        <w:numPr>
          <w:ilvl w:val="1"/>
          <w:numId w:val="20"/>
        </w:numPr>
        <w:tabs>
          <w:tab w:val="left" w:pos="542"/>
        </w:tabs>
        <w:suppressAutoHyphens w:val="0"/>
        <w:autoSpaceDE w:val="0"/>
        <w:autoSpaceDN w:val="0"/>
        <w:spacing w:line="240" w:lineRule="auto"/>
        <w:ind w:leftChars="0" w:left="0" w:right="112"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lastRenderedPageBreak/>
        <w:t>O preço registrado poderá ser adequado pelo Setor de Licitações em função da dinâmica do mercado, com elevação ou redução de seu respectivo valor, obedecendo à seguinte</w:t>
      </w:r>
      <w:r w:rsidRPr="00500707">
        <w:rPr>
          <w:rFonts w:ascii="Times New Roman" w:hAnsi="Times New Roman" w:cs="Times New Roman"/>
          <w:spacing w:val="1"/>
          <w:sz w:val="20"/>
          <w:szCs w:val="20"/>
        </w:rPr>
        <w:t xml:space="preserve"> </w:t>
      </w:r>
      <w:r w:rsidRPr="00500707">
        <w:rPr>
          <w:rFonts w:ascii="Times New Roman" w:hAnsi="Times New Roman" w:cs="Times New Roman"/>
          <w:sz w:val="20"/>
          <w:szCs w:val="20"/>
        </w:rPr>
        <w:t>metodologia:</w:t>
      </w:r>
    </w:p>
    <w:p w:rsidR="008E5214" w:rsidRPr="00500707" w:rsidRDefault="008E5214" w:rsidP="00170EDF">
      <w:pPr>
        <w:pStyle w:val="PargrafodaLista"/>
        <w:widowControl w:val="0"/>
        <w:numPr>
          <w:ilvl w:val="1"/>
          <w:numId w:val="20"/>
        </w:numPr>
        <w:tabs>
          <w:tab w:val="left" w:pos="501"/>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Independentemente de solicitação da detentora, o preço registrado poderá ser revisto em decorrência de eventual redução daqueles praticados no mercado, ou de fato que eleve o custo dos itens ou bens registrados, cabendo ao órgão gerenciador convocar a detentora para estabelecer o novo</w:t>
      </w:r>
      <w:r w:rsidRPr="00500707">
        <w:rPr>
          <w:rFonts w:ascii="Times New Roman" w:hAnsi="Times New Roman" w:cs="Times New Roman"/>
          <w:spacing w:val="1"/>
          <w:sz w:val="20"/>
          <w:szCs w:val="20"/>
        </w:rPr>
        <w:t xml:space="preserve"> </w:t>
      </w:r>
      <w:r w:rsidRPr="00500707">
        <w:rPr>
          <w:rFonts w:ascii="Times New Roman" w:hAnsi="Times New Roman" w:cs="Times New Roman"/>
          <w:sz w:val="20"/>
          <w:szCs w:val="20"/>
        </w:rPr>
        <w:t>valor;</w:t>
      </w:r>
    </w:p>
    <w:p w:rsidR="008E5214" w:rsidRPr="00500707" w:rsidRDefault="008E5214" w:rsidP="00170EDF">
      <w:pPr>
        <w:pStyle w:val="PargrafodaLista"/>
        <w:widowControl w:val="0"/>
        <w:numPr>
          <w:ilvl w:val="1"/>
          <w:numId w:val="20"/>
        </w:numPr>
        <w:tabs>
          <w:tab w:val="left" w:pos="501"/>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O preço registrado poderá ser majorado mediante solicitação da detentora, desde que seu pedido, obrigatoriamente, tenha sido feito antes da solicitação de aquisição de material e/ou realização de itens pelo órgão gerenciador, acompanhado de documentos que comprovem a variação de preços do mercado, tais como tabelas de</w:t>
      </w:r>
      <w:r w:rsidRPr="00500707">
        <w:rPr>
          <w:rFonts w:ascii="Times New Roman" w:hAnsi="Times New Roman" w:cs="Times New Roman"/>
          <w:spacing w:val="29"/>
          <w:sz w:val="20"/>
          <w:szCs w:val="20"/>
        </w:rPr>
        <w:t xml:space="preserve"> </w:t>
      </w:r>
      <w:r w:rsidRPr="00500707">
        <w:rPr>
          <w:rFonts w:ascii="Times New Roman" w:hAnsi="Times New Roman" w:cs="Times New Roman"/>
          <w:sz w:val="20"/>
          <w:szCs w:val="20"/>
        </w:rPr>
        <w:t xml:space="preserve">fabricantes, notas fiscais de aquisição do produto acabado ou de matérias-primas, etc. </w:t>
      </w:r>
    </w:p>
    <w:p w:rsidR="008E5214" w:rsidRPr="00500707" w:rsidRDefault="008E5214" w:rsidP="00170EDF">
      <w:pPr>
        <w:pStyle w:val="PargrafodaLista"/>
        <w:widowControl w:val="0"/>
        <w:numPr>
          <w:ilvl w:val="1"/>
          <w:numId w:val="19"/>
        </w:numPr>
        <w:tabs>
          <w:tab w:val="left" w:pos="494"/>
        </w:tabs>
        <w:suppressAutoHyphens w:val="0"/>
        <w:autoSpaceDE w:val="0"/>
        <w:autoSpaceDN w:val="0"/>
        <w:spacing w:before="5"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Órgão Gerenciador poderá decidir sobre o realinhamento dos preços ou cancelamento do preço registrado no prazo máximo de 30 (trinta) dias, salvo motivo de força maior devidamente justificado no</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Processo.</w:t>
      </w:r>
    </w:p>
    <w:p w:rsidR="008E5214" w:rsidRPr="00500707" w:rsidRDefault="008E5214" w:rsidP="00170EDF">
      <w:pPr>
        <w:pStyle w:val="PargrafodaLista"/>
        <w:widowControl w:val="0"/>
        <w:numPr>
          <w:ilvl w:val="1"/>
          <w:numId w:val="19"/>
        </w:numPr>
        <w:tabs>
          <w:tab w:val="left" w:pos="638"/>
        </w:tabs>
        <w:suppressAutoHyphens w:val="0"/>
        <w:autoSpaceDE w:val="0"/>
        <w:autoSpaceDN w:val="0"/>
        <w:spacing w:before="4"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O requerimento de revisão de preço não incidirá sobre as Ordens de Fornecimento/Itens já emitidas antes da data de seu protocolo junto ao</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Município.</w:t>
      </w:r>
    </w:p>
    <w:p w:rsidR="008E5214" w:rsidRPr="00500707" w:rsidRDefault="008E5214" w:rsidP="00170EDF">
      <w:pPr>
        <w:pStyle w:val="PargrafodaLista"/>
        <w:widowControl w:val="0"/>
        <w:numPr>
          <w:ilvl w:val="1"/>
          <w:numId w:val="18"/>
        </w:numPr>
        <w:tabs>
          <w:tab w:val="left" w:pos="541"/>
        </w:tabs>
        <w:suppressAutoHyphens w:val="0"/>
        <w:autoSpaceDE w:val="0"/>
        <w:autoSpaceDN w:val="0"/>
        <w:spacing w:line="240" w:lineRule="auto"/>
        <w:ind w:leftChars="0" w:left="0" w:right="111"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Durante o período de análise do pedido de revisão de preço, o licitante será obrigado a efetuar </w:t>
      </w:r>
      <w:proofErr w:type="gramStart"/>
      <w:r w:rsidRPr="00500707">
        <w:rPr>
          <w:rFonts w:ascii="Times New Roman" w:hAnsi="Times New Roman" w:cs="Times New Roman"/>
          <w:sz w:val="20"/>
          <w:szCs w:val="20"/>
        </w:rPr>
        <w:t>as entregas/itens relativos às Ordens de Fornecimento/Itens já emitidos, cumprindo os prazos</w:t>
      </w:r>
      <w:proofErr w:type="gramEnd"/>
      <w:r w:rsidRPr="00500707">
        <w:rPr>
          <w:rFonts w:ascii="Times New Roman" w:hAnsi="Times New Roman" w:cs="Times New Roman"/>
          <w:sz w:val="20"/>
          <w:szCs w:val="20"/>
        </w:rPr>
        <w:t>, condições e valores estipulados na Ata de Registro de Preços, sob pena de aplicação das penalidades previstas na cláusula sétima independente de</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multa.</w:t>
      </w:r>
    </w:p>
    <w:p w:rsidR="008E5214" w:rsidRPr="00500707" w:rsidRDefault="008E5214" w:rsidP="00170EDF">
      <w:pPr>
        <w:pStyle w:val="PargrafodaLista"/>
        <w:widowControl w:val="0"/>
        <w:numPr>
          <w:ilvl w:val="1"/>
          <w:numId w:val="18"/>
        </w:numPr>
        <w:tabs>
          <w:tab w:val="left" w:pos="776"/>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No caso de reconhecimento do desequilíbrio econômico-financeiro do preço inicialmente estabelecido, o Órgão Gerenciador, se julgar conveniente, poderá optar por: I – Negar o pedido por falta de comprovação do desequilíbrio; II – Aceitar o novo valor, caso justificável e economicamente viável, negociando-o, podendo, ou não, reclassificá-lo na ordem dos participantes; ou III – Convocar a empresa remanescente de valor inferior ao realinhado, tornando-a vencedora; ou IV </w:t>
      </w:r>
      <w:proofErr w:type="gramStart"/>
      <w:r w:rsidRPr="00500707">
        <w:rPr>
          <w:rFonts w:ascii="Times New Roman" w:hAnsi="Times New Roman" w:cs="Times New Roman"/>
          <w:sz w:val="20"/>
          <w:szCs w:val="20"/>
        </w:rPr>
        <w:t>–Cancelar</w:t>
      </w:r>
      <w:proofErr w:type="gramEnd"/>
      <w:r w:rsidRPr="00500707">
        <w:rPr>
          <w:rFonts w:ascii="Times New Roman" w:hAnsi="Times New Roman" w:cs="Times New Roman"/>
          <w:sz w:val="20"/>
          <w:szCs w:val="20"/>
        </w:rPr>
        <w:t xml:space="preserve"> o registro do item, liberando os fornecedores do compromisso assumido, sem aplicação de</w:t>
      </w:r>
      <w:r w:rsidRPr="00500707">
        <w:rPr>
          <w:rFonts w:ascii="Times New Roman" w:hAnsi="Times New Roman" w:cs="Times New Roman"/>
          <w:spacing w:val="5"/>
          <w:sz w:val="20"/>
          <w:szCs w:val="20"/>
        </w:rPr>
        <w:t xml:space="preserve"> </w:t>
      </w:r>
      <w:r w:rsidRPr="00500707">
        <w:rPr>
          <w:rFonts w:ascii="Times New Roman" w:hAnsi="Times New Roman" w:cs="Times New Roman"/>
          <w:sz w:val="20"/>
          <w:szCs w:val="20"/>
        </w:rPr>
        <w:t>penalidades;</w:t>
      </w:r>
    </w:p>
    <w:p w:rsidR="008E5214" w:rsidRPr="00500707" w:rsidRDefault="008E5214" w:rsidP="00170EDF">
      <w:pPr>
        <w:pStyle w:val="PargrafodaLista"/>
        <w:widowControl w:val="0"/>
        <w:numPr>
          <w:ilvl w:val="1"/>
          <w:numId w:val="18"/>
        </w:numPr>
        <w:tabs>
          <w:tab w:val="left" w:pos="695"/>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Na ocorrência do preço registrado, por motivo superveniente, tornar-se superior ao preço praticado no mercado, o Setor de Licitações notificará o fornecedor, com o primeiro menor preço registrado para o item/lote, visando à negociação para a redução de preços e sua adequação ao do mercado, mantendo o mesmo objeto cotado, qualidade</w:t>
      </w:r>
      <w:r w:rsidRPr="00500707">
        <w:rPr>
          <w:rFonts w:ascii="Times New Roman" w:hAnsi="Times New Roman" w:cs="Times New Roman"/>
          <w:spacing w:val="28"/>
          <w:sz w:val="20"/>
          <w:szCs w:val="20"/>
        </w:rPr>
        <w:t xml:space="preserve"> </w:t>
      </w:r>
      <w:r w:rsidRPr="00500707">
        <w:rPr>
          <w:rFonts w:ascii="Times New Roman" w:hAnsi="Times New Roman" w:cs="Times New Roman"/>
          <w:sz w:val="20"/>
          <w:szCs w:val="20"/>
        </w:rPr>
        <w:t>e especificações;</w:t>
      </w:r>
    </w:p>
    <w:p w:rsidR="008E5214" w:rsidRPr="00500707" w:rsidRDefault="008E5214" w:rsidP="00170EDF">
      <w:pPr>
        <w:pStyle w:val="PargrafodaLista"/>
        <w:widowControl w:val="0"/>
        <w:numPr>
          <w:ilvl w:val="1"/>
          <w:numId w:val="18"/>
        </w:numPr>
        <w:tabs>
          <w:tab w:val="left" w:pos="729"/>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Dando-se por infrutífera a negociação de redução dos preços, a Administração formalmente desonerará o fornecedor em relação ao item ou lote e cancelará o seu Registro;</w:t>
      </w:r>
    </w:p>
    <w:p w:rsidR="008E5214" w:rsidRPr="00500707" w:rsidRDefault="008E5214" w:rsidP="00170EDF">
      <w:pPr>
        <w:pStyle w:val="PargrafodaLista"/>
        <w:widowControl w:val="0"/>
        <w:numPr>
          <w:ilvl w:val="1"/>
          <w:numId w:val="18"/>
        </w:numPr>
        <w:tabs>
          <w:tab w:val="left" w:pos="719"/>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Simultaneamente, procederá a convocação dos demais fornecedores </w:t>
      </w:r>
      <w:proofErr w:type="gramStart"/>
      <w:r w:rsidRPr="00500707">
        <w:rPr>
          <w:rFonts w:ascii="Times New Roman" w:hAnsi="Times New Roman" w:cs="Times New Roman"/>
          <w:sz w:val="20"/>
          <w:szCs w:val="20"/>
        </w:rPr>
        <w:t>registrados, respeitada</w:t>
      </w:r>
      <w:proofErr w:type="gramEnd"/>
      <w:r w:rsidRPr="00500707">
        <w:rPr>
          <w:rFonts w:ascii="Times New Roman" w:hAnsi="Times New Roman" w:cs="Times New Roman"/>
          <w:sz w:val="20"/>
          <w:szCs w:val="20"/>
        </w:rPr>
        <w:t xml:space="preserve"> a ordem de classificação visando estabelecer igual oportunidade de</w:t>
      </w:r>
      <w:r w:rsidRPr="00500707">
        <w:rPr>
          <w:rFonts w:ascii="Times New Roman" w:hAnsi="Times New Roman" w:cs="Times New Roman"/>
          <w:spacing w:val="6"/>
          <w:sz w:val="20"/>
          <w:szCs w:val="20"/>
        </w:rPr>
        <w:t xml:space="preserve"> </w:t>
      </w:r>
      <w:r w:rsidRPr="00500707">
        <w:rPr>
          <w:rFonts w:ascii="Times New Roman" w:hAnsi="Times New Roman" w:cs="Times New Roman"/>
          <w:sz w:val="20"/>
          <w:szCs w:val="20"/>
        </w:rPr>
        <w:t>negociação;</w:t>
      </w:r>
    </w:p>
    <w:p w:rsidR="008E5214" w:rsidRPr="00500707" w:rsidRDefault="008E5214" w:rsidP="00170EDF">
      <w:pPr>
        <w:pStyle w:val="PargrafodaLista"/>
        <w:widowControl w:val="0"/>
        <w:numPr>
          <w:ilvl w:val="1"/>
          <w:numId w:val="18"/>
        </w:numPr>
        <w:tabs>
          <w:tab w:val="left" w:pos="748"/>
        </w:tabs>
        <w:suppressAutoHyphens w:val="0"/>
        <w:autoSpaceDE w:val="0"/>
        <w:autoSpaceDN w:val="0"/>
        <w:spacing w:before="1" w:line="240" w:lineRule="auto"/>
        <w:ind w:leftChars="0" w:left="0" w:right="11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Quando o preço de mercado se tornar superior aos preços registrados, e o fornecedor, não puder cumprir o compromisso inicialmente assumido, poderá mediante requerimento devidamente instruído, pedir realinhamento de preços ou o cancelamento de seu Registro.</w:t>
      </w:r>
    </w:p>
    <w:p w:rsidR="008E5214" w:rsidRPr="00500707" w:rsidRDefault="008E5214" w:rsidP="00170EDF">
      <w:pPr>
        <w:pStyle w:val="PargrafodaLista"/>
        <w:widowControl w:val="0"/>
        <w:numPr>
          <w:ilvl w:val="1"/>
          <w:numId w:val="17"/>
        </w:numPr>
        <w:tabs>
          <w:tab w:val="left" w:pos="698"/>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A comprovação, para efeitos de Realinhamento de Preços ou do pedido de Cancelamento do Registro, deverá ser feita por meio de documentação comprobatória da elevação dos preços inicialmente pactuados, mediante a juntada de planilha de custos, lista de preços de fabricantes, notas fiscais de aquisição do produto acabado ou de matérias-primas, de transporte, encargos, etc., alusivas à data da apresentação da Proposta e do momento do pleito, </w:t>
      </w:r>
      <w:proofErr w:type="gramStart"/>
      <w:r w:rsidRPr="00500707">
        <w:rPr>
          <w:rFonts w:ascii="Times New Roman" w:hAnsi="Times New Roman" w:cs="Times New Roman"/>
          <w:sz w:val="20"/>
          <w:szCs w:val="20"/>
        </w:rPr>
        <w:t>sob pena</w:t>
      </w:r>
      <w:proofErr w:type="gramEnd"/>
      <w:r w:rsidRPr="00500707">
        <w:rPr>
          <w:rFonts w:ascii="Times New Roman" w:hAnsi="Times New Roman" w:cs="Times New Roman"/>
          <w:sz w:val="20"/>
          <w:szCs w:val="20"/>
        </w:rPr>
        <w:t xml:space="preserve"> de indeferimento do</w:t>
      </w:r>
      <w:r w:rsidRPr="00500707">
        <w:rPr>
          <w:rFonts w:ascii="Times New Roman" w:hAnsi="Times New Roman" w:cs="Times New Roman"/>
          <w:spacing w:val="3"/>
          <w:sz w:val="20"/>
          <w:szCs w:val="20"/>
        </w:rPr>
        <w:t xml:space="preserve"> </w:t>
      </w:r>
      <w:r w:rsidRPr="00500707">
        <w:rPr>
          <w:rFonts w:ascii="Times New Roman" w:hAnsi="Times New Roman" w:cs="Times New Roman"/>
          <w:sz w:val="20"/>
          <w:szCs w:val="20"/>
        </w:rPr>
        <w:t>pedido.</w:t>
      </w:r>
    </w:p>
    <w:p w:rsidR="008E5214" w:rsidRPr="00500707" w:rsidRDefault="008E5214" w:rsidP="00170EDF">
      <w:pPr>
        <w:pStyle w:val="PargrafodaLista"/>
        <w:widowControl w:val="0"/>
        <w:numPr>
          <w:ilvl w:val="1"/>
          <w:numId w:val="17"/>
        </w:numPr>
        <w:tabs>
          <w:tab w:val="left" w:pos="597"/>
        </w:tabs>
        <w:suppressAutoHyphens w:val="0"/>
        <w:autoSpaceDE w:val="0"/>
        <w:autoSpaceDN w:val="0"/>
        <w:spacing w:before="1" w:line="240" w:lineRule="auto"/>
        <w:ind w:leftChars="0" w:left="0" w:right="111"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O Realinhamento será precedido de pesquisa prévia no mercado fornecedor, Banco de Dados, Índices ou Tabelas Oficiais e/ou outros meios disponíveis para levantamento das condições de mercado, envolvendo todos os elementos materiais para fins de graduar a justa remuneração dos itens ou fornecimento e no embasamento da decisão de deferir ou rejeitar o</w:t>
      </w:r>
      <w:r w:rsidRPr="00500707">
        <w:rPr>
          <w:rFonts w:ascii="Times New Roman" w:hAnsi="Times New Roman" w:cs="Times New Roman"/>
          <w:spacing w:val="1"/>
          <w:sz w:val="20"/>
          <w:szCs w:val="20"/>
        </w:rPr>
        <w:t xml:space="preserve"> </w:t>
      </w:r>
      <w:r w:rsidRPr="00500707">
        <w:rPr>
          <w:rFonts w:ascii="Times New Roman" w:hAnsi="Times New Roman" w:cs="Times New Roman"/>
          <w:sz w:val="20"/>
          <w:szCs w:val="20"/>
        </w:rPr>
        <w:t>pedido;</w:t>
      </w:r>
    </w:p>
    <w:p w:rsidR="008E5214" w:rsidRPr="00500707" w:rsidRDefault="008E5214" w:rsidP="00170EDF">
      <w:pPr>
        <w:pStyle w:val="Corpodetexto"/>
        <w:spacing w:before="94" w:line="240" w:lineRule="auto"/>
        <w:ind w:left="0" w:right="113" w:hanging="2"/>
        <w:jc w:val="both"/>
        <w:rPr>
          <w:rFonts w:ascii="Times New Roman" w:hAnsi="Times New Roman" w:cs="Times New Roman"/>
          <w:sz w:val="20"/>
          <w:szCs w:val="20"/>
        </w:rPr>
      </w:pPr>
      <w:r w:rsidRPr="00500707">
        <w:rPr>
          <w:rFonts w:ascii="Times New Roman" w:hAnsi="Times New Roman" w:cs="Times New Roman"/>
          <w:sz w:val="20"/>
          <w:szCs w:val="20"/>
        </w:rPr>
        <w:t>3.17. Frustrada a negociação da manutenção do preço originalmente oferecido, o Órgão Gerenciador poderá:</w:t>
      </w:r>
    </w:p>
    <w:p w:rsidR="008E5214" w:rsidRPr="00500707" w:rsidRDefault="008E5214" w:rsidP="00170EDF">
      <w:pPr>
        <w:pStyle w:val="Corpodetexto"/>
        <w:widowControl w:val="0"/>
        <w:numPr>
          <w:ilvl w:val="0"/>
          <w:numId w:val="24"/>
        </w:numPr>
        <w:suppressAutoHyphens w:val="0"/>
        <w:autoSpaceDE w:val="0"/>
        <w:autoSpaceDN w:val="0"/>
        <w:spacing w:after="0" w:line="240" w:lineRule="auto"/>
        <w:ind w:leftChars="0" w:left="0" w:right="113" w:firstLineChars="0" w:hanging="2"/>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Liberar o Detentor da Ata do compromisso assumido, sem aplicação das penalidades previstas na cláusula sétima, se confirmado a verdade dos motivos e comprovantes apresentados, e se a comunicação ocorrer antes do pedido de fornecimento/itens;</w:t>
      </w:r>
    </w:p>
    <w:p w:rsidR="008E5214" w:rsidRPr="00500707" w:rsidRDefault="008E5214" w:rsidP="00170EDF">
      <w:pPr>
        <w:pStyle w:val="Corpodetexto"/>
        <w:widowControl w:val="0"/>
        <w:numPr>
          <w:ilvl w:val="0"/>
          <w:numId w:val="24"/>
        </w:numPr>
        <w:suppressAutoHyphens w:val="0"/>
        <w:autoSpaceDE w:val="0"/>
        <w:autoSpaceDN w:val="0"/>
        <w:spacing w:after="0" w:line="240" w:lineRule="auto"/>
        <w:ind w:leftChars="0" w:left="0" w:firstLineChars="0" w:hanging="2"/>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Convocar os demais detentores da ata visando igual oportunidade de negociação;</w:t>
      </w:r>
    </w:p>
    <w:p w:rsidR="008E5214" w:rsidRPr="00500707" w:rsidRDefault="008E5214" w:rsidP="00170EDF">
      <w:pPr>
        <w:pStyle w:val="Corpodetexto"/>
        <w:spacing w:line="240" w:lineRule="auto"/>
        <w:ind w:left="0" w:right="113" w:hanging="2"/>
        <w:jc w:val="both"/>
        <w:rPr>
          <w:rFonts w:ascii="Times New Roman" w:hAnsi="Times New Roman" w:cs="Times New Roman"/>
          <w:sz w:val="20"/>
          <w:szCs w:val="20"/>
        </w:rPr>
      </w:pPr>
      <w:r w:rsidRPr="00500707">
        <w:rPr>
          <w:rFonts w:ascii="Times New Roman" w:hAnsi="Times New Roman" w:cs="Times New Roman"/>
          <w:sz w:val="20"/>
          <w:szCs w:val="20"/>
        </w:rPr>
        <w:t>3.18 Não havendo êxito nas negociações para definição de novo preço ou as licitantes não aceitarem o preço máximo a ser pago pela Administração, o Órgão Gerenciador revogará a Ata de Registro de Preços, adotando as medidas cabíveis para obtenção da contratação mais vantajosa.</w:t>
      </w:r>
    </w:p>
    <w:p w:rsidR="008E5214" w:rsidRPr="00500707" w:rsidRDefault="008E5214" w:rsidP="00170EDF">
      <w:pPr>
        <w:pStyle w:val="PargrafodaLista"/>
        <w:widowControl w:val="0"/>
        <w:numPr>
          <w:ilvl w:val="1"/>
          <w:numId w:val="23"/>
        </w:numPr>
        <w:tabs>
          <w:tab w:val="left" w:pos="695"/>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 Definido o preço máximo a ser pago pela Administração, o novo preço deverá ser consignado através de </w:t>
      </w:r>
      <w:proofErr w:type="spellStart"/>
      <w:r w:rsidRPr="00500707">
        <w:rPr>
          <w:rFonts w:ascii="Times New Roman" w:hAnsi="Times New Roman" w:cs="Times New Roman"/>
          <w:sz w:val="20"/>
          <w:szCs w:val="20"/>
        </w:rPr>
        <w:t>apostilamento</w:t>
      </w:r>
      <w:proofErr w:type="spellEnd"/>
      <w:r w:rsidRPr="00500707">
        <w:rPr>
          <w:rFonts w:ascii="Times New Roman" w:hAnsi="Times New Roman" w:cs="Times New Roman"/>
          <w:sz w:val="20"/>
          <w:szCs w:val="20"/>
        </w:rPr>
        <w:t xml:space="preserve"> na Ata de Registro de Preços, ao qual estarão as empresas vinculadas.</w:t>
      </w:r>
    </w:p>
    <w:p w:rsidR="008E5214" w:rsidRPr="00500707" w:rsidRDefault="008E5214" w:rsidP="00170EDF">
      <w:pPr>
        <w:pStyle w:val="PargrafodaLista"/>
        <w:widowControl w:val="0"/>
        <w:numPr>
          <w:ilvl w:val="1"/>
          <w:numId w:val="23"/>
        </w:numPr>
        <w:tabs>
          <w:tab w:val="left" w:pos="678"/>
        </w:tabs>
        <w:suppressAutoHyphens w:val="0"/>
        <w:autoSpaceDE w:val="0"/>
        <w:autoSpaceDN w:val="0"/>
        <w:spacing w:before="1"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As regras acerca da repactuação, quando for o caso, serão estabelecidas no Termo de Contrato, para itens contínuos, após um ano da vigência dos</w:t>
      </w:r>
      <w:r w:rsidRPr="00500707">
        <w:rPr>
          <w:rFonts w:ascii="Times New Roman" w:hAnsi="Times New Roman" w:cs="Times New Roman"/>
          <w:spacing w:val="5"/>
          <w:sz w:val="20"/>
          <w:szCs w:val="20"/>
        </w:rPr>
        <w:t xml:space="preserve"> </w:t>
      </w:r>
      <w:r w:rsidRPr="00500707">
        <w:rPr>
          <w:rFonts w:ascii="Times New Roman" w:hAnsi="Times New Roman" w:cs="Times New Roman"/>
          <w:sz w:val="20"/>
          <w:szCs w:val="20"/>
        </w:rPr>
        <w:t>contratos.</w:t>
      </w:r>
    </w:p>
    <w:p w:rsidR="008E5214" w:rsidRPr="00500707" w:rsidRDefault="008E5214" w:rsidP="00170EDF">
      <w:pPr>
        <w:pStyle w:val="PargrafodaLista"/>
        <w:widowControl w:val="0"/>
        <w:numPr>
          <w:ilvl w:val="1"/>
          <w:numId w:val="23"/>
        </w:numPr>
        <w:tabs>
          <w:tab w:val="left" w:pos="719"/>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Os novos preços registrados serão verificados e publicados, quando necessário, trimestralmente na </w:t>
      </w:r>
      <w:r w:rsidRPr="00500707">
        <w:rPr>
          <w:rFonts w:ascii="Times New Roman" w:hAnsi="Times New Roman" w:cs="Times New Roman"/>
          <w:sz w:val="20"/>
          <w:szCs w:val="20"/>
        </w:rPr>
        <w:lastRenderedPageBreak/>
        <w:t>imprensa oficial do Município, para conhecimento público e orientação da Administração, verificando se os mesmos estão compatíveis com a dinâmica do mercado, devendo constar da publicação: as empresas melhores classificadas, o prazo de validade do registro e eventuais reajustes e</w:t>
      </w:r>
      <w:r w:rsidRPr="00500707">
        <w:rPr>
          <w:rFonts w:ascii="Times New Roman" w:hAnsi="Times New Roman" w:cs="Times New Roman"/>
          <w:spacing w:val="3"/>
          <w:sz w:val="20"/>
          <w:szCs w:val="20"/>
        </w:rPr>
        <w:t xml:space="preserve"> </w:t>
      </w:r>
      <w:r w:rsidRPr="00500707">
        <w:rPr>
          <w:rFonts w:ascii="Times New Roman" w:hAnsi="Times New Roman" w:cs="Times New Roman"/>
          <w:sz w:val="20"/>
          <w:szCs w:val="20"/>
        </w:rPr>
        <w:t>prorrogações.</w:t>
      </w:r>
    </w:p>
    <w:p w:rsidR="008E5214" w:rsidRPr="00500707" w:rsidRDefault="008E5214" w:rsidP="00170EDF">
      <w:pPr>
        <w:tabs>
          <w:tab w:val="left" w:pos="719"/>
        </w:tabs>
        <w:spacing w:line="240" w:lineRule="auto"/>
        <w:ind w:left="0" w:right="109" w:hanging="2"/>
        <w:jc w:val="both"/>
        <w:rPr>
          <w:rFonts w:ascii="Times New Roman" w:hAnsi="Times New Roman" w:cs="Times New Roman"/>
          <w:sz w:val="20"/>
          <w:szCs w:val="20"/>
        </w:rPr>
      </w:pPr>
    </w:p>
    <w:p w:rsidR="008E5214" w:rsidRPr="00500707" w:rsidRDefault="008E5214" w:rsidP="00170EDF">
      <w:pPr>
        <w:pStyle w:val="Ttulo3"/>
        <w:spacing w:line="240" w:lineRule="auto"/>
        <w:ind w:left="0" w:hanging="2"/>
        <w:jc w:val="both"/>
        <w:rPr>
          <w:rFonts w:ascii="Times New Roman" w:hAnsi="Times New Roman"/>
          <w:b w:val="0"/>
          <w:sz w:val="20"/>
          <w:szCs w:val="20"/>
        </w:rPr>
      </w:pPr>
      <w:r w:rsidRPr="00500707">
        <w:rPr>
          <w:rFonts w:ascii="Times New Roman" w:hAnsi="Times New Roman"/>
          <w:sz w:val="20"/>
          <w:szCs w:val="20"/>
        </w:rPr>
        <w:t>CLÁUSULA QUARTA – VALIDADE DO REGISTRO DE PREÇO</w:t>
      </w:r>
    </w:p>
    <w:p w:rsidR="008E5214" w:rsidRPr="00500707" w:rsidRDefault="008E5214" w:rsidP="00170EDF">
      <w:pPr>
        <w:pStyle w:val="Corpodetexto"/>
        <w:spacing w:line="240" w:lineRule="auto"/>
        <w:ind w:left="0" w:hanging="2"/>
        <w:jc w:val="both"/>
        <w:rPr>
          <w:rFonts w:ascii="Times New Roman" w:hAnsi="Times New Roman" w:cs="Times New Roman"/>
          <w:sz w:val="20"/>
          <w:szCs w:val="20"/>
        </w:rPr>
      </w:pPr>
      <w:r w:rsidRPr="00500707">
        <w:rPr>
          <w:rFonts w:ascii="Times New Roman" w:hAnsi="Times New Roman" w:cs="Times New Roman"/>
          <w:sz w:val="20"/>
          <w:szCs w:val="20"/>
        </w:rPr>
        <w:t>4.1 O prazo de vigência da presente ata de registro de preços é de doze meses.</w:t>
      </w:r>
    </w:p>
    <w:p w:rsidR="008E5214" w:rsidRPr="00500707" w:rsidRDefault="008E5214" w:rsidP="00170EDF">
      <w:pPr>
        <w:pStyle w:val="Ttulo3"/>
        <w:spacing w:line="240" w:lineRule="auto"/>
        <w:ind w:left="0" w:right="111" w:hanging="2"/>
        <w:jc w:val="both"/>
        <w:rPr>
          <w:rFonts w:ascii="Times New Roman" w:hAnsi="Times New Roman"/>
          <w:sz w:val="20"/>
          <w:szCs w:val="20"/>
        </w:rPr>
      </w:pPr>
      <w:r w:rsidRPr="00500707">
        <w:rPr>
          <w:rFonts w:ascii="Times New Roman" w:hAnsi="Times New Roman"/>
          <w:sz w:val="20"/>
          <w:szCs w:val="20"/>
        </w:rPr>
        <w:t>CLÁUSULA QUINTA – DO RECEBIMENTO, DO PRAZO DE ENTREGA, DOS LOCAIS DE ENTREGA, DO PRAZO DE VIGÊNCIA DA ATA DE REGISTRO DE PREÇOS E DAS ESTIMATIVAS DE FORNECIMENTO:</w:t>
      </w:r>
    </w:p>
    <w:p w:rsidR="00454781" w:rsidRPr="00500707" w:rsidRDefault="00454781" w:rsidP="00170EDF">
      <w:pPr>
        <w:spacing w:line="240" w:lineRule="auto"/>
        <w:ind w:left="0" w:hanging="2"/>
        <w:rPr>
          <w:rFonts w:ascii="Times New Roman" w:hAnsi="Times New Roman" w:cs="Times New Roman"/>
          <w:sz w:val="20"/>
          <w:szCs w:val="20"/>
        </w:rPr>
      </w:pPr>
    </w:p>
    <w:p w:rsidR="008E5214" w:rsidRPr="00500707" w:rsidRDefault="008E5214" w:rsidP="00170EDF">
      <w:pPr>
        <w:pStyle w:val="Corpodetexto"/>
        <w:spacing w:line="240" w:lineRule="auto"/>
        <w:ind w:left="0" w:hanging="2"/>
        <w:jc w:val="both"/>
        <w:rPr>
          <w:rFonts w:ascii="Times New Roman" w:hAnsi="Times New Roman" w:cs="Times New Roman"/>
          <w:b/>
          <w:sz w:val="20"/>
          <w:szCs w:val="20"/>
        </w:rPr>
      </w:pPr>
      <w:r w:rsidRPr="00500707">
        <w:rPr>
          <w:rFonts w:ascii="Times New Roman" w:hAnsi="Times New Roman" w:cs="Times New Roman"/>
          <w:b/>
          <w:sz w:val="20"/>
          <w:szCs w:val="20"/>
        </w:rPr>
        <w:t>DO RECEBIMENTO</w:t>
      </w:r>
    </w:p>
    <w:p w:rsidR="008E5214" w:rsidRPr="00500707" w:rsidRDefault="008E5214" w:rsidP="00170EDF">
      <w:pPr>
        <w:pStyle w:val="PargrafodaLista"/>
        <w:widowControl w:val="0"/>
        <w:numPr>
          <w:ilvl w:val="1"/>
          <w:numId w:val="16"/>
        </w:numPr>
        <w:tabs>
          <w:tab w:val="left" w:pos="611"/>
        </w:tabs>
        <w:suppressAutoHyphens w:val="0"/>
        <w:autoSpaceDE w:val="0"/>
        <w:autoSpaceDN w:val="0"/>
        <w:spacing w:before="8" w:line="240" w:lineRule="auto"/>
        <w:ind w:leftChars="0" w:left="0" w:right="109"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Para o recebimento</w:t>
      </w:r>
      <w:proofErr w:type="gramStart"/>
      <w:r w:rsidRPr="00500707">
        <w:rPr>
          <w:rFonts w:ascii="Times New Roman" w:hAnsi="Times New Roman" w:cs="Times New Roman"/>
          <w:sz w:val="20"/>
          <w:szCs w:val="20"/>
        </w:rPr>
        <w:t xml:space="preserve"> </w:t>
      </w:r>
      <w:r w:rsidR="00F777F2" w:rsidRPr="00500707">
        <w:rPr>
          <w:rFonts w:ascii="Times New Roman" w:hAnsi="Times New Roman" w:cs="Times New Roman"/>
          <w:sz w:val="20"/>
          <w:szCs w:val="20"/>
        </w:rPr>
        <w:t xml:space="preserve"> </w:t>
      </w:r>
      <w:proofErr w:type="gramEnd"/>
      <w:r w:rsidR="00423E4B" w:rsidRPr="00500707">
        <w:rPr>
          <w:rFonts w:ascii="Times New Roman" w:hAnsi="Times New Roman" w:cs="Times New Roman"/>
          <w:sz w:val="20"/>
          <w:szCs w:val="20"/>
        </w:rPr>
        <w:t>do produto</w:t>
      </w:r>
      <w:r w:rsidRPr="00500707">
        <w:rPr>
          <w:rFonts w:ascii="Times New Roman" w:hAnsi="Times New Roman" w:cs="Times New Roman"/>
          <w:sz w:val="20"/>
          <w:szCs w:val="20"/>
        </w:rPr>
        <w:t>, objeto desta licitação, o município designa, as responsáveis pelo setor de compras do município, as quais receberão os materiais nos termos do artigo 73, inciso II (inciso I para itens), alíneas "a" e "b", da Lei n.º 8.666/93, da seguinte</w:t>
      </w:r>
      <w:r w:rsidRPr="00500707">
        <w:rPr>
          <w:rFonts w:ascii="Times New Roman" w:hAnsi="Times New Roman" w:cs="Times New Roman"/>
          <w:spacing w:val="19"/>
          <w:sz w:val="20"/>
          <w:szCs w:val="20"/>
        </w:rPr>
        <w:t xml:space="preserve"> </w:t>
      </w:r>
      <w:r w:rsidRPr="00500707">
        <w:rPr>
          <w:rFonts w:ascii="Times New Roman" w:hAnsi="Times New Roman" w:cs="Times New Roman"/>
          <w:sz w:val="20"/>
          <w:szCs w:val="20"/>
        </w:rPr>
        <w:t>forma:</w:t>
      </w:r>
    </w:p>
    <w:p w:rsidR="008E5214" w:rsidRPr="00500707" w:rsidRDefault="008E5214" w:rsidP="00170EDF">
      <w:pPr>
        <w:pStyle w:val="PargrafodaLista"/>
        <w:widowControl w:val="0"/>
        <w:numPr>
          <w:ilvl w:val="0"/>
          <w:numId w:val="15"/>
        </w:numPr>
        <w:tabs>
          <w:tab w:val="left" w:pos="407"/>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Provisoriamente, no ato de entrega do objeto, para efeito de posterior verificação da conformidade com o solicitado na</w:t>
      </w:r>
      <w:r w:rsidRPr="00500707">
        <w:rPr>
          <w:rFonts w:ascii="Times New Roman" w:hAnsi="Times New Roman" w:cs="Times New Roman"/>
          <w:spacing w:val="1"/>
          <w:sz w:val="20"/>
          <w:szCs w:val="20"/>
        </w:rPr>
        <w:t xml:space="preserve"> </w:t>
      </w:r>
      <w:r w:rsidRPr="00500707">
        <w:rPr>
          <w:rFonts w:ascii="Times New Roman" w:hAnsi="Times New Roman" w:cs="Times New Roman"/>
          <w:sz w:val="20"/>
          <w:szCs w:val="20"/>
        </w:rPr>
        <w:t>licitação;</w:t>
      </w:r>
    </w:p>
    <w:p w:rsidR="008E5214" w:rsidRPr="00500707" w:rsidRDefault="008E5214" w:rsidP="00170EDF">
      <w:pPr>
        <w:pStyle w:val="PargrafodaLista"/>
        <w:widowControl w:val="0"/>
        <w:numPr>
          <w:ilvl w:val="0"/>
          <w:numId w:val="15"/>
        </w:numPr>
        <w:tabs>
          <w:tab w:val="left" w:pos="369"/>
        </w:tabs>
        <w:suppressAutoHyphens w:val="0"/>
        <w:autoSpaceDE w:val="0"/>
        <w:autoSpaceDN w:val="0"/>
        <w:spacing w:before="7" w:line="240" w:lineRule="auto"/>
        <w:ind w:leftChars="0" w:left="0" w:right="11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Definitivamente, com a emissão do respectivo Termo de Recebimento, após a verificação da qualidade, quantidade e características do objeto e a consequente aceitação, no prazo máximo de 05 (cinco) dias consecutivos contados após o recebimento provisório.</w:t>
      </w:r>
    </w:p>
    <w:p w:rsidR="008E5214" w:rsidRPr="00500707" w:rsidRDefault="008E5214" w:rsidP="00170EDF">
      <w:pPr>
        <w:pStyle w:val="Corpodetexto"/>
        <w:spacing w:before="1" w:line="240" w:lineRule="auto"/>
        <w:ind w:left="0" w:right="110" w:hanging="2"/>
        <w:jc w:val="both"/>
        <w:rPr>
          <w:rFonts w:ascii="Times New Roman" w:hAnsi="Times New Roman" w:cs="Times New Roman"/>
          <w:sz w:val="20"/>
          <w:szCs w:val="20"/>
        </w:rPr>
      </w:pPr>
      <w:r w:rsidRPr="00500707">
        <w:rPr>
          <w:rFonts w:ascii="Times New Roman" w:hAnsi="Times New Roman" w:cs="Times New Roman"/>
          <w:sz w:val="20"/>
          <w:szCs w:val="20"/>
          <w:u w:val="single"/>
        </w:rPr>
        <w:t>Obs.</w:t>
      </w:r>
      <w:r w:rsidRPr="00500707">
        <w:rPr>
          <w:rFonts w:ascii="Times New Roman" w:hAnsi="Times New Roman" w:cs="Times New Roman"/>
          <w:sz w:val="20"/>
          <w:szCs w:val="20"/>
        </w:rPr>
        <w:t>: Quando da verificação na forma dos itens do edital, se a execução não atender às especificações solicitadas, caso não seja resolvido à retificação pelo requisitado no edital, pelo mesmo prazo da entrega, serão aplicadas as sanções previstas na cláusula sétima.</w:t>
      </w:r>
    </w:p>
    <w:p w:rsidR="00C55442" w:rsidRPr="00500707" w:rsidRDefault="00C55442" w:rsidP="00170EDF">
      <w:pPr>
        <w:pStyle w:val="Corpodetexto"/>
        <w:spacing w:line="240" w:lineRule="auto"/>
        <w:ind w:left="0" w:hanging="2"/>
        <w:jc w:val="both"/>
        <w:rPr>
          <w:rFonts w:ascii="Times New Roman" w:hAnsi="Times New Roman" w:cs="Times New Roman"/>
          <w:b/>
          <w:sz w:val="20"/>
          <w:szCs w:val="20"/>
        </w:rPr>
      </w:pPr>
    </w:p>
    <w:p w:rsidR="008E5214" w:rsidRPr="00500707" w:rsidRDefault="008E5214" w:rsidP="00170EDF">
      <w:pPr>
        <w:pStyle w:val="Corpodetexto"/>
        <w:spacing w:line="240" w:lineRule="auto"/>
        <w:ind w:left="0" w:hanging="2"/>
        <w:jc w:val="both"/>
        <w:rPr>
          <w:rFonts w:ascii="Times New Roman" w:hAnsi="Times New Roman" w:cs="Times New Roman"/>
          <w:b/>
          <w:sz w:val="20"/>
          <w:szCs w:val="20"/>
        </w:rPr>
      </w:pPr>
      <w:r w:rsidRPr="00500707">
        <w:rPr>
          <w:rFonts w:ascii="Times New Roman" w:hAnsi="Times New Roman" w:cs="Times New Roman"/>
          <w:b/>
          <w:sz w:val="20"/>
          <w:szCs w:val="20"/>
        </w:rPr>
        <w:t>DO PRAZO E LOCAIS DE EXECUÇÃO</w:t>
      </w:r>
    </w:p>
    <w:p w:rsidR="008E5214" w:rsidRPr="00500707" w:rsidRDefault="00300570" w:rsidP="00170EDF">
      <w:pPr>
        <w:pStyle w:val="PargrafodaLista"/>
        <w:widowControl w:val="0"/>
        <w:numPr>
          <w:ilvl w:val="1"/>
          <w:numId w:val="16"/>
        </w:numPr>
        <w:tabs>
          <w:tab w:val="left" w:pos="537"/>
        </w:tabs>
        <w:suppressAutoHyphens w:val="0"/>
        <w:autoSpaceDE w:val="0"/>
        <w:autoSpaceDN w:val="0"/>
        <w:spacing w:before="1" w:line="240" w:lineRule="auto"/>
        <w:ind w:leftChars="0" w:left="0" w:right="109"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A </w:t>
      </w:r>
      <w:r w:rsidR="00423E4B" w:rsidRPr="00500707">
        <w:rPr>
          <w:rFonts w:ascii="Times New Roman" w:hAnsi="Times New Roman" w:cs="Times New Roman"/>
          <w:sz w:val="20"/>
          <w:szCs w:val="20"/>
        </w:rPr>
        <w:t>entrega do produto</w:t>
      </w:r>
      <w:r w:rsidR="008E5214" w:rsidRPr="00500707">
        <w:rPr>
          <w:rFonts w:ascii="Times New Roman" w:hAnsi="Times New Roman" w:cs="Times New Roman"/>
          <w:sz w:val="20"/>
          <w:szCs w:val="20"/>
        </w:rPr>
        <w:t xml:space="preserve"> deverá ser de, no máximo</w:t>
      </w:r>
      <w:r w:rsidR="00F777F2" w:rsidRPr="00500707">
        <w:rPr>
          <w:rFonts w:ascii="Times New Roman" w:hAnsi="Times New Roman" w:cs="Times New Roman"/>
          <w:b/>
          <w:sz w:val="20"/>
          <w:szCs w:val="20"/>
        </w:rPr>
        <w:t>, 02</w:t>
      </w:r>
      <w:r w:rsidR="008E5214" w:rsidRPr="00500707">
        <w:rPr>
          <w:rFonts w:ascii="Times New Roman" w:hAnsi="Times New Roman" w:cs="Times New Roman"/>
          <w:b/>
          <w:sz w:val="20"/>
          <w:szCs w:val="20"/>
        </w:rPr>
        <w:t xml:space="preserve"> (</w:t>
      </w:r>
      <w:r w:rsidR="00F777F2" w:rsidRPr="00500707">
        <w:rPr>
          <w:rFonts w:ascii="Times New Roman" w:hAnsi="Times New Roman" w:cs="Times New Roman"/>
          <w:b/>
          <w:sz w:val="20"/>
          <w:szCs w:val="20"/>
        </w:rPr>
        <w:t>dois</w:t>
      </w:r>
      <w:r w:rsidR="008E5214" w:rsidRPr="00500707">
        <w:rPr>
          <w:rFonts w:ascii="Times New Roman" w:hAnsi="Times New Roman" w:cs="Times New Roman"/>
          <w:b/>
          <w:sz w:val="20"/>
          <w:szCs w:val="20"/>
        </w:rPr>
        <w:t>) dias úteis</w:t>
      </w:r>
      <w:r w:rsidR="008E5214" w:rsidRPr="00500707">
        <w:rPr>
          <w:rFonts w:ascii="Times New Roman" w:hAnsi="Times New Roman" w:cs="Times New Roman"/>
          <w:sz w:val="20"/>
          <w:szCs w:val="20"/>
        </w:rPr>
        <w:t>, após o recebimento da nota de empenho</w:t>
      </w:r>
      <w:r w:rsidRPr="00500707">
        <w:rPr>
          <w:rFonts w:ascii="Times New Roman" w:hAnsi="Times New Roman" w:cs="Times New Roman"/>
          <w:sz w:val="20"/>
          <w:szCs w:val="20"/>
        </w:rPr>
        <w:t>, ordem de compra</w:t>
      </w:r>
      <w:r w:rsidR="008E5214" w:rsidRPr="00500707">
        <w:rPr>
          <w:rFonts w:ascii="Times New Roman" w:hAnsi="Times New Roman" w:cs="Times New Roman"/>
          <w:sz w:val="20"/>
          <w:szCs w:val="20"/>
        </w:rPr>
        <w:t xml:space="preserve"> e/ou assinatura da ata de registro de preços, sob pena de multa e sanções do item </w:t>
      </w:r>
      <w:proofErr w:type="gramStart"/>
      <w:r w:rsidR="008E5214" w:rsidRPr="00500707">
        <w:rPr>
          <w:rFonts w:ascii="Times New Roman" w:hAnsi="Times New Roman" w:cs="Times New Roman"/>
          <w:sz w:val="20"/>
          <w:szCs w:val="20"/>
        </w:rPr>
        <w:t>7</w:t>
      </w:r>
      <w:proofErr w:type="gramEnd"/>
      <w:r w:rsidR="008E5214" w:rsidRPr="00500707">
        <w:rPr>
          <w:rFonts w:ascii="Times New Roman" w:hAnsi="Times New Roman" w:cs="Times New Roman"/>
          <w:sz w:val="20"/>
          <w:szCs w:val="20"/>
        </w:rPr>
        <w:t xml:space="preserve">, em caso de descumprimento. Este prazo poderá ser prorrogado, uma única vez, por igual período, desde que motivo justo, não sendo </w:t>
      </w:r>
      <w:proofErr w:type="gramStart"/>
      <w:r w:rsidR="008E5214" w:rsidRPr="00500707">
        <w:rPr>
          <w:rFonts w:ascii="Times New Roman" w:hAnsi="Times New Roman" w:cs="Times New Roman"/>
          <w:sz w:val="20"/>
          <w:szCs w:val="20"/>
        </w:rPr>
        <w:t>aceito</w:t>
      </w:r>
      <w:proofErr w:type="gramEnd"/>
      <w:r w:rsidR="008E5214" w:rsidRPr="00500707">
        <w:rPr>
          <w:rFonts w:ascii="Times New Roman" w:hAnsi="Times New Roman" w:cs="Times New Roman"/>
          <w:sz w:val="20"/>
          <w:szCs w:val="20"/>
        </w:rPr>
        <w:t xml:space="preserve"> desculpas como: 1 – Falta de matéria prima; 2 – Atraso na importação; 3 – Férias</w:t>
      </w:r>
      <w:r w:rsidR="008E5214" w:rsidRPr="00500707">
        <w:rPr>
          <w:rFonts w:ascii="Times New Roman" w:hAnsi="Times New Roman" w:cs="Times New Roman"/>
          <w:spacing w:val="15"/>
          <w:sz w:val="20"/>
          <w:szCs w:val="20"/>
        </w:rPr>
        <w:t xml:space="preserve"> </w:t>
      </w:r>
      <w:r w:rsidR="008E5214" w:rsidRPr="00500707">
        <w:rPr>
          <w:rFonts w:ascii="Times New Roman" w:hAnsi="Times New Roman" w:cs="Times New Roman"/>
          <w:sz w:val="20"/>
          <w:szCs w:val="20"/>
        </w:rPr>
        <w:t>coletivas.</w:t>
      </w:r>
    </w:p>
    <w:p w:rsidR="008E5214" w:rsidRPr="00500707" w:rsidRDefault="008E5214" w:rsidP="00170EDF">
      <w:pPr>
        <w:pStyle w:val="PargrafodaLista"/>
        <w:widowControl w:val="0"/>
        <w:numPr>
          <w:ilvl w:val="1"/>
          <w:numId w:val="16"/>
        </w:numPr>
        <w:tabs>
          <w:tab w:val="left" w:pos="542"/>
        </w:tabs>
        <w:suppressAutoHyphens w:val="0"/>
        <w:autoSpaceDE w:val="0"/>
        <w:autoSpaceDN w:val="0"/>
        <w:spacing w:before="1" w:line="240" w:lineRule="auto"/>
        <w:ind w:leftChars="0" w:left="0" w:right="112"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Durante o prazo de validade da ata de registro de preços o Município não fica obrigado a firmar contratações, sendo que estas obedecerão à conveniência e às necessidades do Município, sendo-lhe facultada a utilização de outros meios, assegurada preferência ao beneficiário do registro, em igualdade de</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condições;</w:t>
      </w:r>
    </w:p>
    <w:p w:rsidR="008E5214" w:rsidRPr="00500707" w:rsidRDefault="008E5214" w:rsidP="00170EDF">
      <w:pPr>
        <w:pStyle w:val="PargrafodaLista"/>
        <w:widowControl w:val="0"/>
        <w:numPr>
          <w:ilvl w:val="1"/>
          <w:numId w:val="16"/>
        </w:numPr>
        <w:tabs>
          <w:tab w:val="left" w:pos="537"/>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Durante a vigência da Ata de Registro de Preços, o licitante Detentor da Ata não poderá alegar indisponibilidade do objeto desta licitação, devendo sempre manter equipamentos e pessoal em disponibilidade para os itens e executá-los. Desta forma, dentro dos padrões estabelecidos, como a apresentação da proposta implica na aceitação de todos os termos do edital, não serão aceitas desculpas como falta de Falta de matéria prima, Atraso na importação/transporte, Férias coletivas, sob pena de aplicação das penalidades constantes no item</w:t>
      </w:r>
      <w:r w:rsidRPr="00500707">
        <w:rPr>
          <w:rFonts w:ascii="Times New Roman" w:hAnsi="Times New Roman" w:cs="Times New Roman"/>
          <w:spacing w:val="2"/>
          <w:sz w:val="20"/>
          <w:szCs w:val="20"/>
        </w:rPr>
        <w:t xml:space="preserve"> </w:t>
      </w:r>
      <w:proofErr w:type="gramStart"/>
      <w:r w:rsidRPr="00500707">
        <w:rPr>
          <w:rFonts w:ascii="Times New Roman" w:hAnsi="Times New Roman" w:cs="Times New Roman"/>
          <w:sz w:val="20"/>
          <w:szCs w:val="20"/>
        </w:rPr>
        <w:t>7</w:t>
      </w:r>
      <w:proofErr w:type="gramEnd"/>
      <w:r w:rsidRPr="00500707">
        <w:rPr>
          <w:rFonts w:ascii="Times New Roman" w:hAnsi="Times New Roman" w:cs="Times New Roman"/>
          <w:sz w:val="20"/>
          <w:szCs w:val="20"/>
        </w:rPr>
        <w:t>;</w:t>
      </w:r>
    </w:p>
    <w:p w:rsidR="008E5214" w:rsidRPr="00500707" w:rsidRDefault="008E5214" w:rsidP="00170EDF">
      <w:pPr>
        <w:pStyle w:val="Corpodetexto"/>
        <w:spacing w:before="6" w:line="240" w:lineRule="auto"/>
        <w:ind w:left="0" w:hanging="2"/>
        <w:rPr>
          <w:rFonts w:ascii="Times New Roman" w:hAnsi="Times New Roman" w:cs="Times New Roman"/>
          <w:sz w:val="20"/>
          <w:szCs w:val="20"/>
        </w:rPr>
      </w:pPr>
    </w:p>
    <w:p w:rsidR="008E5214" w:rsidRPr="00500707" w:rsidRDefault="008E5214" w:rsidP="00170EDF">
      <w:pPr>
        <w:pStyle w:val="Ttulo3"/>
        <w:spacing w:before="1" w:line="240" w:lineRule="auto"/>
        <w:ind w:left="0" w:hanging="2"/>
        <w:jc w:val="both"/>
        <w:rPr>
          <w:rFonts w:ascii="Times New Roman" w:hAnsi="Times New Roman"/>
          <w:b w:val="0"/>
          <w:sz w:val="20"/>
          <w:szCs w:val="20"/>
        </w:rPr>
      </w:pPr>
      <w:r w:rsidRPr="00500707">
        <w:rPr>
          <w:rFonts w:ascii="Times New Roman" w:hAnsi="Times New Roman"/>
          <w:sz w:val="20"/>
          <w:szCs w:val="20"/>
        </w:rPr>
        <w:t>CLÁUSULA SEXTA – DA FORMA DE PAGAMENTO</w:t>
      </w:r>
    </w:p>
    <w:p w:rsidR="008E5214" w:rsidRPr="00500707" w:rsidRDefault="008E5214" w:rsidP="00170EDF">
      <w:pPr>
        <w:pStyle w:val="PargrafodaLista"/>
        <w:widowControl w:val="0"/>
        <w:numPr>
          <w:ilvl w:val="1"/>
          <w:numId w:val="14"/>
        </w:numPr>
        <w:tabs>
          <w:tab w:val="left" w:pos="573"/>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Os pagamentos serão efetuados, em até 30 (trinta) dias após o recebimento da nota fisc</w:t>
      </w:r>
      <w:r w:rsidR="00300570" w:rsidRPr="00500707">
        <w:rPr>
          <w:rFonts w:ascii="Times New Roman" w:hAnsi="Times New Roman" w:cs="Times New Roman"/>
          <w:sz w:val="20"/>
          <w:szCs w:val="20"/>
        </w:rPr>
        <w:t xml:space="preserve">al relativo </w:t>
      </w:r>
      <w:r w:rsidR="00423E4B" w:rsidRPr="00500707">
        <w:rPr>
          <w:rFonts w:ascii="Times New Roman" w:hAnsi="Times New Roman" w:cs="Times New Roman"/>
          <w:sz w:val="20"/>
          <w:szCs w:val="20"/>
        </w:rPr>
        <w:t>ao produto entregue</w:t>
      </w:r>
      <w:r w:rsidRPr="00500707">
        <w:rPr>
          <w:rFonts w:ascii="Times New Roman" w:hAnsi="Times New Roman" w:cs="Times New Roman"/>
          <w:sz w:val="20"/>
          <w:szCs w:val="20"/>
        </w:rPr>
        <w:t>, mediante autorização de c</w:t>
      </w:r>
      <w:r w:rsidR="00300570" w:rsidRPr="00500707">
        <w:rPr>
          <w:rFonts w:ascii="Times New Roman" w:hAnsi="Times New Roman" w:cs="Times New Roman"/>
          <w:sz w:val="20"/>
          <w:szCs w:val="20"/>
        </w:rPr>
        <w:t xml:space="preserve">ada setor competente, de que o </w:t>
      </w:r>
      <w:r w:rsidR="00F777F2" w:rsidRPr="00500707">
        <w:rPr>
          <w:rFonts w:ascii="Times New Roman" w:hAnsi="Times New Roman" w:cs="Times New Roman"/>
          <w:sz w:val="20"/>
          <w:szCs w:val="20"/>
        </w:rPr>
        <w:t xml:space="preserve">serviço foi prestado na quantidade correta e de forma </w:t>
      </w:r>
      <w:proofErr w:type="gramStart"/>
      <w:r w:rsidR="00F777F2" w:rsidRPr="00500707">
        <w:rPr>
          <w:rFonts w:ascii="Times New Roman" w:hAnsi="Times New Roman" w:cs="Times New Roman"/>
          <w:sz w:val="20"/>
          <w:szCs w:val="20"/>
        </w:rPr>
        <w:t>adequada,</w:t>
      </w:r>
      <w:r w:rsidRPr="00500707">
        <w:rPr>
          <w:rFonts w:ascii="Times New Roman" w:hAnsi="Times New Roman" w:cs="Times New Roman"/>
          <w:sz w:val="20"/>
          <w:szCs w:val="20"/>
        </w:rPr>
        <w:t xml:space="preserve"> devidamente assinado (s) e identificado (s) com preço fixo</w:t>
      </w:r>
      <w:proofErr w:type="gramEnd"/>
      <w:r w:rsidRPr="00500707">
        <w:rPr>
          <w:rFonts w:ascii="Times New Roman" w:hAnsi="Times New Roman" w:cs="Times New Roman"/>
          <w:sz w:val="20"/>
          <w:szCs w:val="20"/>
        </w:rPr>
        <w:t xml:space="preserve"> e sem reajuste. A licitante vencedora deverá emitir a </w:t>
      </w:r>
      <w:r w:rsidR="00F777F2" w:rsidRPr="00500707">
        <w:rPr>
          <w:rFonts w:ascii="Times New Roman" w:hAnsi="Times New Roman" w:cs="Times New Roman"/>
          <w:sz w:val="20"/>
          <w:szCs w:val="20"/>
        </w:rPr>
        <w:t>nota fiscal relativa aos serviços prestados.</w:t>
      </w:r>
    </w:p>
    <w:p w:rsidR="008E5214" w:rsidRPr="00500707" w:rsidRDefault="008E5214" w:rsidP="00170EDF">
      <w:pPr>
        <w:pStyle w:val="PargrafodaLista"/>
        <w:widowControl w:val="0"/>
        <w:numPr>
          <w:ilvl w:val="1"/>
          <w:numId w:val="14"/>
        </w:numPr>
        <w:tabs>
          <w:tab w:val="left" w:pos="590"/>
        </w:tabs>
        <w:suppressAutoHyphens w:val="0"/>
        <w:autoSpaceDE w:val="0"/>
        <w:autoSpaceDN w:val="0"/>
        <w:spacing w:before="7" w:line="240" w:lineRule="auto"/>
        <w:ind w:leftChars="0" w:left="0" w:right="156"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Ao emitir a nota fiscal, a empresa deverá fazer constar nos dados, sob pena de retificação: 1 - Município de São Martinho; 2 – Número do edital </w:t>
      </w:r>
      <w:proofErr w:type="gramStart"/>
      <w:r w:rsidRPr="00500707">
        <w:rPr>
          <w:rFonts w:ascii="Times New Roman" w:hAnsi="Times New Roman" w:cs="Times New Roman"/>
          <w:sz w:val="20"/>
          <w:szCs w:val="20"/>
        </w:rPr>
        <w:t>(Pregão Eletrôn</w:t>
      </w:r>
      <w:r w:rsidR="00423E4B" w:rsidRPr="00500707">
        <w:rPr>
          <w:rFonts w:ascii="Times New Roman" w:hAnsi="Times New Roman" w:cs="Times New Roman"/>
          <w:sz w:val="20"/>
          <w:szCs w:val="20"/>
        </w:rPr>
        <w:t>ico de registro de Preços nº 003/</w:t>
      </w:r>
      <w:r w:rsidR="00B76CEE" w:rsidRPr="00500707">
        <w:rPr>
          <w:rFonts w:ascii="Times New Roman" w:hAnsi="Times New Roman" w:cs="Times New Roman"/>
          <w:sz w:val="20"/>
          <w:szCs w:val="20"/>
        </w:rPr>
        <w:t>2022</w:t>
      </w:r>
      <w:r w:rsidRPr="00500707">
        <w:rPr>
          <w:rFonts w:ascii="Times New Roman" w:hAnsi="Times New Roman" w:cs="Times New Roman"/>
          <w:sz w:val="20"/>
          <w:szCs w:val="20"/>
        </w:rPr>
        <w:t>.</w:t>
      </w:r>
      <w:proofErr w:type="gramEnd"/>
    </w:p>
    <w:p w:rsidR="008E5214" w:rsidRPr="00500707" w:rsidRDefault="008E5214" w:rsidP="00170EDF">
      <w:pPr>
        <w:pStyle w:val="PargrafodaLista"/>
        <w:widowControl w:val="0"/>
        <w:numPr>
          <w:ilvl w:val="1"/>
          <w:numId w:val="14"/>
        </w:numPr>
        <w:tabs>
          <w:tab w:val="left" w:pos="580"/>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Para fins de adjudicação, homologação e empenho, o preço do lote poderá sofrer, automaticamente, uma pequena variação </w:t>
      </w:r>
      <w:r w:rsidRPr="00500707">
        <w:rPr>
          <w:rFonts w:ascii="Times New Roman" w:hAnsi="Times New Roman" w:cs="Times New Roman"/>
          <w:sz w:val="20"/>
          <w:szCs w:val="20"/>
          <w:u w:val="single"/>
        </w:rPr>
        <w:t>para menos</w:t>
      </w:r>
      <w:r w:rsidRPr="00500707">
        <w:rPr>
          <w:rFonts w:ascii="Times New Roman" w:hAnsi="Times New Roman" w:cs="Times New Roman"/>
          <w:sz w:val="20"/>
          <w:szCs w:val="20"/>
        </w:rPr>
        <w:t>, resultante da necessidade de ser obtido valor unitário com duas casas decimais, sendo que serão desconsideradas todas as casas posteriores à</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segunda.</w:t>
      </w:r>
    </w:p>
    <w:p w:rsidR="008E5214" w:rsidRPr="00500707" w:rsidRDefault="008E5214" w:rsidP="00170EDF">
      <w:pPr>
        <w:pStyle w:val="Ttulo3"/>
        <w:spacing w:line="240" w:lineRule="auto"/>
        <w:ind w:left="0" w:hanging="2"/>
        <w:jc w:val="both"/>
        <w:rPr>
          <w:rFonts w:ascii="Times New Roman" w:hAnsi="Times New Roman"/>
          <w:b w:val="0"/>
          <w:sz w:val="20"/>
          <w:szCs w:val="20"/>
        </w:rPr>
      </w:pPr>
      <w:r w:rsidRPr="00500707">
        <w:rPr>
          <w:rFonts w:ascii="Times New Roman" w:hAnsi="Times New Roman"/>
          <w:sz w:val="20"/>
          <w:szCs w:val="20"/>
        </w:rPr>
        <w:t>CLÁUSULA SÉTIMA – DAS PENALIDADES</w:t>
      </w:r>
    </w:p>
    <w:p w:rsidR="008E5214" w:rsidRPr="00500707" w:rsidRDefault="008E5214" w:rsidP="00170EDF">
      <w:pPr>
        <w:pStyle w:val="PargrafodaLista"/>
        <w:widowControl w:val="0"/>
        <w:numPr>
          <w:ilvl w:val="1"/>
          <w:numId w:val="13"/>
        </w:numPr>
        <w:tabs>
          <w:tab w:val="left" w:pos="472"/>
        </w:tabs>
        <w:suppressAutoHyphens w:val="0"/>
        <w:autoSpaceDE w:val="0"/>
        <w:autoSpaceDN w:val="0"/>
        <w:spacing w:line="240" w:lineRule="auto"/>
        <w:ind w:leftChars="0" w:left="0" w:firstLineChars="0" w:hanging="2"/>
        <w:contextualSpacing w:val="0"/>
        <w:jc w:val="both"/>
        <w:textDirection w:val="lrTb"/>
        <w:textAlignment w:val="auto"/>
        <w:outlineLvl w:val="9"/>
        <w:rPr>
          <w:rFonts w:ascii="Times New Roman" w:hAnsi="Times New Roman" w:cs="Times New Roman"/>
          <w:b/>
          <w:sz w:val="20"/>
          <w:szCs w:val="20"/>
        </w:rPr>
      </w:pPr>
      <w:r w:rsidRPr="00500707">
        <w:rPr>
          <w:rFonts w:ascii="Times New Roman" w:hAnsi="Times New Roman" w:cs="Times New Roman"/>
          <w:b/>
          <w:sz w:val="20"/>
          <w:szCs w:val="20"/>
        </w:rPr>
        <w:t>–</w:t>
      </w:r>
      <w:r w:rsidRPr="00500707">
        <w:rPr>
          <w:rFonts w:ascii="Times New Roman" w:hAnsi="Times New Roman" w:cs="Times New Roman"/>
          <w:b/>
          <w:spacing w:val="-1"/>
          <w:sz w:val="20"/>
          <w:szCs w:val="20"/>
        </w:rPr>
        <w:t xml:space="preserve"> </w:t>
      </w:r>
      <w:r w:rsidRPr="00500707">
        <w:rPr>
          <w:rFonts w:ascii="Times New Roman" w:hAnsi="Times New Roman" w:cs="Times New Roman"/>
          <w:b/>
          <w:sz w:val="20"/>
          <w:szCs w:val="20"/>
        </w:rPr>
        <w:t>ADVERTÊNCIA</w:t>
      </w:r>
    </w:p>
    <w:p w:rsidR="008E5214" w:rsidRPr="00500707" w:rsidRDefault="008E5214" w:rsidP="00170EDF">
      <w:pPr>
        <w:pStyle w:val="Corpodetexto"/>
        <w:spacing w:line="240" w:lineRule="auto"/>
        <w:ind w:left="0" w:hanging="2"/>
        <w:jc w:val="both"/>
        <w:rPr>
          <w:rFonts w:ascii="Times New Roman" w:hAnsi="Times New Roman" w:cs="Times New Roman"/>
          <w:sz w:val="20"/>
          <w:szCs w:val="20"/>
        </w:rPr>
      </w:pPr>
      <w:r w:rsidRPr="00500707">
        <w:rPr>
          <w:rFonts w:ascii="Times New Roman" w:hAnsi="Times New Roman" w:cs="Times New Roman"/>
          <w:sz w:val="20"/>
          <w:szCs w:val="20"/>
        </w:rPr>
        <w:t>A penalidade de ADVERTÊNCIA poderá ser aplicada nas seguintes hipóteses:</w:t>
      </w:r>
    </w:p>
    <w:p w:rsidR="008E5214" w:rsidRPr="00500707" w:rsidRDefault="008E5214" w:rsidP="00170EDF">
      <w:pPr>
        <w:pStyle w:val="PargrafodaLista"/>
        <w:widowControl w:val="0"/>
        <w:numPr>
          <w:ilvl w:val="2"/>
          <w:numId w:val="13"/>
        </w:numPr>
        <w:tabs>
          <w:tab w:val="left" w:pos="678"/>
        </w:tabs>
        <w:suppressAutoHyphens w:val="0"/>
        <w:autoSpaceDE w:val="0"/>
        <w:autoSpaceDN w:val="0"/>
        <w:spacing w:before="6" w:line="240" w:lineRule="auto"/>
        <w:ind w:leftChars="0" w:left="0" w:right="112"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lastRenderedPageBreak/>
        <w:t>- Descumprimento das obrigações assumidas contratualmente ou na licitação, desde que não acarrete prejuízos para a entidade, independentemente da aplicação de multa moratória.</w:t>
      </w:r>
    </w:p>
    <w:p w:rsidR="008E5214" w:rsidRPr="00500707" w:rsidRDefault="008E5214" w:rsidP="00170EDF">
      <w:pPr>
        <w:pStyle w:val="PargrafodaLista"/>
        <w:widowControl w:val="0"/>
        <w:numPr>
          <w:ilvl w:val="2"/>
          <w:numId w:val="13"/>
        </w:numPr>
        <w:tabs>
          <w:tab w:val="left" w:pos="666"/>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Outras ocorrências que possam acarretar pequenos transtornos ao desenvolvimento dos itens da entidade, independentemente da aplicação de multa</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moratória.</w:t>
      </w:r>
    </w:p>
    <w:p w:rsidR="008E5214" w:rsidRPr="00500707" w:rsidRDefault="008E5214" w:rsidP="00170EDF">
      <w:pPr>
        <w:pStyle w:val="PargrafodaLista"/>
        <w:widowControl w:val="0"/>
        <w:numPr>
          <w:ilvl w:val="1"/>
          <w:numId w:val="13"/>
        </w:numPr>
        <w:tabs>
          <w:tab w:val="left" w:pos="472"/>
        </w:tabs>
        <w:suppressAutoHyphens w:val="0"/>
        <w:autoSpaceDE w:val="0"/>
        <w:autoSpaceDN w:val="0"/>
        <w:spacing w:line="240" w:lineRule="auto"/>
        <w:ind w:leftChars="0" w:left="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w:t>
      </w:r>
      <w:r w:rsidRPr="00500707">
        <w:rPr>
          <w:rFonts w:ascii="Times New Roman" w:hAnsi="Times New Roman" w:cs="Times New Roman"/>
          <w:spacing w:val="-1"/>
          <w:sz w:val="20"/>
          <w:szCs w:val="20"/>
        </w:rPr>
        <w:t xml:space="preserve"> </w:t>
      </w:r>
      <w:r w:rsidRPr="00500707">
        <w:rPr>
          <w:rFonts w:ascii="Times New Roman" w:hAnsi="Times New Roman" w:cs="Times New Roman"/>
          <w:sz w:val="20"/>
          <w:szCs w:val="20"/>
        </w:rPr>
        <w:t>MULTA</w:t>
      </w:r>
    </w:p>
    <w:p w:rsidR="008E5214" w:rsidRPr="00500707" w:rsidRDefault="008E5214" w:rsidP="00170EDF">
      <w:pPr>
        <w:pStyle w:val="Corpodetexto"/>
        <w:spacing w:line="240" w:lineRule="auto"/>
        <w:ind w:left="0" w:right="114" w:hanging="2"/>
        <w:jc w:val="both"/>
        <w:rPr>
          <w:rFonts w:ascii="Times New Roman" w:hAnsi="Times New Roman" w:cs="Times New Roman"/>
          <w:sz w:val="20"/>
          <w:szCs w:val="20"/>
        </w:rPr>
      </w:pPr>
      <w:r w:rsidRPr="00500707">
        <w:rPr>
          <w:rFonts w:ascii="Times New Roman" w:hAnsi="Times New Roman" w:cs="Times New Roman"/>
          <w:sz w:val="20"/>
          <w:szCs w:val="20"/>
        </w:rPr>
        <w:t>A entidade poderá aplicar à licitante ou contratada, multa moratória e multa por inexecução contratual:</w:t>
      </w:r>
    </w:p>
    <w:p w:rsidR="008E5214" w:rsidRPr="00500707" w:rsidRDefault="008E5214" w:rsidP="00170EDF">
      <w:pPr>
        <w:pStyle w:val="Corpodetexto"/>
        <w:spacing w:before="10" w:line="240" w:lineRule="auto"/>
        <w:ind w:left="0" w:hanging="2"/>
        <w:rPr>
          <w:rFonts w:ascii="Times New Roman" w:hAnsi="Times New Roman" w:cs="Times New Roman"/>
          <w:sz w:val="20"/>
          <w:szCs w:val="20"/>
        </w:rPr>
      </w:pPr>
    </w:p>
    <w:p w:rsidR="008E5214" w:rsidRPr="00500707" w:rsidRDefault="008E5214" w:rsidP="00170EDF">
      <w:pPr>
        <w:pStyle w:val="Ttulo3"/>
        <w:keepNext w:val="0"/>
        <w:widowControl w:val="0"/>
        <w:numPr>
          <w:ilvl w:val="2"/>
          <w:numId w:val="13"/>
        </w:numPr>
        <w:tabs>
          <w:tab w:val="left" w:pos="657"/>
        </w:tabs>
        <w:suppressAutoHyphens w:val="0"/>
        <w:autoSpaceDE w:val="0"/>
        <w:autoSpaceDN w:val="0"/>
        <w:spacing w:before="0" w:after="0" w:line="240" w:lineRule="auto"/>
        <w:ind w:leftChars="0" w:left="0" w:firstLineChars="0" w:hanging="2"/>
        <w:textDirection w:val="lrTb"/>
        <w:textAlignment w:val="auto"/>
        <w:rPr>
          <w:rFonts w:ascii="Times New Roman" w:hAnsi="Times New Roman"/>
          <w:b w:val="0"/>
          <w:sz w:val="20"/>
          <w:szCs w:val="20"/>
        </w:rPr>
      </w:pPr>
      <w:r w:rsidRPr="00500707">
        <w:rPr>
          <w:rFonts w:ascii="Times New Roman" w:hAnsi="Times New Roman"/>
          <w:sz w:val="20"/>
          <w:szCs w:val="20"/>
        </w:rPr>
        <w:t>- MULTA</w:t>
      </w:r>
      <w:r w:rsidRPr="00500707">
        <w:rPr>
          <w:rFonts w:ascii="Times New Roman" w:hAnsi="Times New Roman"/>
          <w:spacing w:val="-7"/>
          <w:sz w:val="20"/>
          <w:szCs w:val="20"/>
        </w:rPr>
        <w:t xml:space="preserve"> </w:t>
      </w:r>
      <w:r w:rsidRPr="00500707">
        <w:rPr>
          <w:rFonts w:ascii="Times New Roman" w:hAnsi="Times New Roman"/>
          <w:sz w:val="20"/>
          <w:szCs w:val="20"/>
        </w:rPr>
        <w:t>MORATÓRIA</w:t>
      </w:r>
    </w:p>
    <w:p w:rsidR="008E5214" w:rsidRPr="00500707" w:rsidRDefault="008E5214" w:rsidP="00170EDF">
      <w:pPr>
        <w:pStyle w:val="Corpodetexto"/>
        <w:spacing w:line="240" w:lineRule="auto"/>
        <w:ind w:left="0" w:right="112" w:hanging="2"/>
        <w:jc w:val="both"/>
        <w:rPr>
          <w:rFonts w:ascii="Times New Roman" w:hAnsi="Times New Roman" w:cs="Times New Roman"/>
          <w:sz w:val="20"/>
          <w:szCs w:val="20"/>
        </w:rPr>
      </w:pPr>
      <w:r w:rsidRPr="00500707">
        <w:rPr>
          <w:rFonts w:ascii="Times New Roman" w:hAnsi="Times New Roman" w:cs="Times New Roman"/>
          <w:sz w:val="20"/>
          <w:szCs w:val="20"/>
        </w:rPr>
        <w:t>A multa moratória poderá ser cobrada pelo atraso injustificado, entrega/execução em desacordo com o solicitado no objeto ou de prazos estipulados no Edital para os compromissos assumidos:</w:t>
      </w:r>
    </w:p>
    <w:p w:rsidR="008E5214" w:rsidRPr="00500707" w:rsidRDefault="008E5214" w:rsidP="00170EDF">
      <w:pPr>
        <w:pStyle w:val="PargrafodaLista"/>
        <w:widowControl w:val="0"/>
        <w:numPr>
          <w:ilvl w:val="0"/>
          <w:numId w:val="12"/>
        </w:numPr>
        <w:tabs>
          <w:tab w:val="left" w:pos="259"/>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 A multa moratória será de 0,50% (cinquenta centésimos por cento) por dia corrido de atraso, sobre o valor da NOTA DE EMPENHO, até o máximo de 05 (cinco) dias de atraso. </w:t>
      </w:r>
      <w:r w:rsidRPr="00500707">
        <w:rPr>
          <w:rFonts w:ascii="Times New Roman" w:hAnsi="Times New Roman" w:cs="Times New Roman"/>
          <w:sz w:val="20"/>
          <w:szCs w:val="20"/>
          <w:u w:val="single"/>
        </w:rPr>
        <w:t>Após esse prazo, poderá, também, ser rescindido o contrato e/ou imputada</w:t>
      </w:r>
      <w:r w:rsidRPr="00500707">
        <w:rPr>
          <w:rFonts w:ascii="Times New Roman" w:hAnsi="Times New Roman" w:cs="Times New Roman"/>
          <w:sz w:val="20"/>
          <w:szCs w:val="20"/>
        </w:rPr>
        <w:t xml:space="preserve"> à</w:t>
      </w:r>
      <w:r w:rsidRPr="00500707">
        <w:rPr>
          <w:rFonts w:ascii="Times New Roman" w:hAnsi="Times New Roman" w:cs="Times New Roman"/>
          <w:spacing w:val="34"/>
          <w:sz w:val="20"/>
          <w:szCs w:val="20"/>
        </w:rPr>
        <w:t xml:space="preserve"> </w:t>
      </w:r>
      <w:r w:rsidRPr="00500707">
        <w:rPr>
          <w:rFonts w:ascii="Times New Roman" w:hAnsi="Times New Roman" w:cs="Times New Roman"/>
          <w:sz w:val="20"/>
          <w:szCs w:val="20"/>
        </w:rPr>
        <w:t>licitante vencedora a pena prevista no item</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7.3.</w:t>
      </w:r>
    </w:p>
    <w:p w:rsidR="008E5214" w:rsidRPr="00500707" w:rsidRDefault="008E5214" w:rsidP="00170EDF">
      <w:pPr>
        <w:pStyle w:val="PargrafodaLista"/>
        <w:widowControl w:val="0"/>
        <w:numPr>
          <w:ilvl w:val="0"/>
          <w:numId w:val="12"/>
        </w:numPr>
        <w:tabs>
          <w:tab w:val="left" w:pos="311"/>
        </w:tabs>
        <w:suppressAutoHyphens w:val="0"/>
        <w:autoSpaceDE w:val="0"/>
        <w:autoSpaceDN w:val="0"/>
        <w:spacing w:before="8" w:line="240" w:lineRule="auto"/>
        <w:ind w:leftChars="0" w:left="0" w:right="11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 A multa moratória será de 0,50% (cinquenta centésimos por cento) pela execução em desacordo com as exigências do edital, sobre o valor total da NOTA DE EMPENHO, por infração, com prazo de até 05 (cinco) dias consecutivos para a efetiva adequação. </w:t>
      </w:r>
      <w:r w:rsidRPr="00500707">
        <w:rPr>
          <w:rFonts w:ascii="Times New Roman" w:hAnsi="Times New Roman" w:cs="Times New Roman"/>
          <w:sz w:val="20"/>
          <w:szCs w:val="20"/>
          <w:u w:val="single"/>
        </w:rPr>
        <w:t>Após (duas) infrações e/ou após o prazo para adequação, poderá, também, ser rescindido o contrato e/ou imputada à licitante vencedora</w:t>
      </w:r>
      <w:r w:rsidRPr="00500707">
        <w:rPr>
          <w:rFonts w:ascii="Times New Roman" w:hAnsi="Times New Roman" w:cs="Times New Roman"/>
          <w:sz w:val="20"/>
          <w:szCs w:val="20"/>
        </w:rPr>
        <w:t xml:space="preserve"> a pena prevista no item</w:t>
      </w:r>
      <w:r w:rsidRPr="00500707">
        <w:rPr>
          <w:rFonts w:ascii="Times New Roman" w:hAnsi="Times New Roman" w:cs="Times New Roman"/>
          <w:spacing w:val="4"/>
          <w:sz w:val="20"/>
          <w:szCs w:val="20"/>
        </w:rPr>
        <w:t xml:space="preserve"> </w:t>
      </w:r>
      <w:r w:rsidRPr="00500707">
        <w:rPr>
          <w:rFonts w:ascii="Times New Roman" w:hAnsi="Times New Roman" w:cs="Times New Roman"/>
          <w:sz w:val="20"/>
          <w:szCs w:val="20"/>
        </w:rPr>
        <w:t>7.3.</w:t>
      </w:r>
    </w:p>
    <w:p w:rsidR="008E5214" w:rsidRPr="00500707" w:rsidRDefault="008E5214" w:rsidP="00170EDF">
      <w:pPr>
        <w:pStyle w:val="PargrafodaLista"/>
        <w:widowControl w:val="0"/>
        <w:numPr>
          <w:ilvl w:val="0"/>
          <w:numId w:val="12"/>
        </w:numPr>
        <w:tabs>
          <w:tab w:val="left" w:pos="453"/>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A multa moratória será de 10% (dez por cento), pela não regularização da documentação referente à regularidade fiscal, no prazo previsto neste edital, por parte da licitante detentora da melhor proposta, e poderá, também, ser imputada à licitante</w:t>
      </w:r>
      <w:proofErr w:type="gramStart"/>
      <w:r w:rsidRPr="00500707">
        <w:rPr>
          <w:rFonts w:ascii="Times New Roman" w:hAnsi="Times New Roman" w:cs="Times New Roman"/>
          <w:sz w:val="20"/>
          <w:szCs w:val="20"/>
        </w:rPr>
        <w:t xml:space="preserve">  </w:t>
      </w:r>
      <w:proofErr w:type="gramEnd"/>
      <w:r w:rsidRPr="00500707">
        <w:rPr>
          <w:rFonts w:ascii="Times New Roman" w:hAnsi="Times New Roman" w:cs="Times New Roman"/>
          <w:sz w:val="20"/>
          <w:szCs w:val="20"/>
        </w:rPr>
        <w:t>vencedora a pena prevista no item</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7.3.</w:t>
      </w:r>
    </w:p>
    <w:p w:rsidR="00C55442" w:rsidRPr="00500707" w:rsidRDefault="00C55442" w:rsidP="00C55442">
      <w:pPr>
        <w:widowControl w:val="0"/>
        <w:tabs>
          <w:tab w:val="left" w:pos="453"/>
        </w:tabs>
        <w:suppressAutoHyphens w:val="0"/>
        <w:autoSpaceDE w:val="0"/>
        <w:autoSpaceDN w:val="0"/>
        <w:spacing w:line="240" w:lineRule="auto"/>
        <w:ind w:leftChars="0" w:left="0" w:right="110" w:firstLineChars="0" w:firstLine="0"/>
        <w:jc w:val="both"/>
        <w:textDirection w:val="lrTb"/>
        <w:textAlignment w:val="auto"/>
        <w:outlineLvl w:val="9"/>
        <w:rPr>
          <w:rFonts w:ascii="Times New Roman" w:hAnsi="Times New Roman" w:cs="Times New Roman"/>
          <w:sz w:val="20"/>
          <w:szCs w:val="20"/>
        </w:rPr>
      </w:pPr>
    </w:p>
    <w:p w:rsidR="008E5214" w:rsidRPr="00500707" w:rsidRDefault="008E5214" w:rsidP="00170EDF">
      <w:pPr>
        <w:pStyle w:val="Corpodetexto"/>
        <w:spacing w:before="3" w:line="240" w:lineRule="auto"/>
        <w:ind w:left="0" w:hanging="2"/>
        <w:rPr>
          <w:rFonts w:ascii="Times New Roman" w:hAnsi="Times New Roman" w:cs="Times New Roman"/>
          <w:sz w:val="20"/>
          <w:szCs w:val="20"/>
        </w:rPr>
      </w:pPr>
    </w:p>
    <w:p w:rsidR="008E5214" w:rsidRPr="00500707" w:rsidRDefault="008E5214" w:rsidP="00170EDF">
      <w:pPr>
        <w:pStyle w:val="Ttulo3"/>
        <w:keepNext w:val="0"/>
        <w:widowControl w:val="0"/>
        <w:numPr>
          <w:ilvl w:val="2"/>
          <w:numId w:val="13"/>
        </w:numPr>
        <w:tabs>
          <w:tab w:val="left" w:pos="657"/>
        </w:tabs>
        <w:suppressAutoHyphens w:val="0"/>
        <w:autoSpaceDE w:val="0"/>
        <w:autoSpaceDN w:val="0"/>
        <w:spacing w:before="0" w:after="0" w:line="240" w:lineRule="auto"/>
        <w:ind w:leftChars="0" w:left="0" w:firstLineChars="0" w:hanging="2"/>
        <w:textDirection w:val="lrTb"/>
        <w:textAlignment w:val="auto"/>
        <w:rPr>
          <w:rFonts w:ascii="Times New Roman" w:hAnsi="Times New Roman"/>
          <w:b w:val="0"/>
          <w:sz w:val="20"/>
          <w:szCs w:val="20"/>
        </w:rPr>
      </w:pPr>
      <w:r w:rsidRPr="00500707">
        <w:rPr>
          <w:rFonts w:ascii="Times New Roman" w:hAnsi="Times New Roman"/>
          <w:sz w:val="20"/>
          <w:szCs w:val="20"/>
        </w:rPr>
        <w:t>- MULTA POR INEXECUÇÃO</w:t>
      </w:r>
      <w:r w:rsidRPr="00500707">
        <w:rPr>
          <w:rFonts w:ascii="Times New Roman" w:hAnsi="Times New Roman"/>
          <w:spacing w:val="-5"/>
          <w:sz w:val="20"/>
          <w:szCs w:val="20"/>
        </w:rPr>
        <w:t xml:space="preserve"> </w:t>
      </w:r>
      <w:r w:rsidRPr="00500707">
        <w:rPr>
          <w:rFonts w:ascii="Times New Roman" w:hAnsi="Times New Roman"/>
          <w:spacing w:val="-4"/>
          <w:sz w:val="20"/>
          <w:szCs w:val="20"/>
        </w:rPr>
        <w:t>CONTRATUAL</w:t>
      </w:r>
    </w:p>
    <w:p w:rsidR="008E5214" w:rsidRPr="00500707" w:rsidRDefault="008E5214" w:rsidP="00170EDF">
      <w:pPr>
        <w:pStyle w:val="PargrafodaLista"/>
        <w:widowControl w:val="0"/>
        <w:numPr>
          <w:ilvl w:val="0"/>
          <w:numId w:val="11"/>
        </w:numPr>
        <w:tabs>
          <w:tab w:val="left" w:pos="254"/>
        </w:tabs>
        <w:suppressAutoHyphens w:val="0"/>
        <w:autoSpaceDE w:val="0"/>
        <w:autoSpaceDN w:val="0"/>
        <w:spacing w:before="1" w:line="240" w:lineRule="auto"/>
        <w:ind w:leftChars="0" w:left="0" w:right="111"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A multa por inexecução contratual poderá ser aplicada no percentual de 10% (dez por cento) sobre a respectiva fatura/contratação, acrescida de correção monetária e juros de 12 (doze por cento) ao</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ano.</w:t>
      </w:r>
    </w:p>
    <w:p w:rsidR="008E5214" w:rsidRPr="00500707" w:rsidRDefault="008E5214" w:rsidP="00170EDF">
      <w:pPr>
        <w:pStyle w:val="PargrafodaLista"/>
        <w:widowControl w:val="0"/>
        <w:numPr>
          <w:ilvl w:val="0"/>
          <w:numId w:val="11"/>
        </w:numPr>
        <w:tabs>
          <w:tab w:val="left" w:pos="295"/>
        </w:tabs>
        <w:suppressAutoHyphens w:val="0"/>
        <w:autoSpaceDE w:val="0"/>
        <w:autoSpaceDN w:val="0"/>
        <w:spacing w:before="4"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Em caso de inexecução parcial do contrato/fatura a multa será aplicada sobre o valor do respectivo inadimplemento.</w:t>
      </w:r>
    </w:p>
    <w:p w:rsidR="008E5214" w:rsidRPr="00500707" w:rsidRDefault="008E5214" w:rsidP="00170EDF">
      <w:pPr>
        <w:pStyle w:val="PargrafodaLista"/>
        <w:widowControl w:val="0"/>
        <w:numPr>
          <w:ilvl w:val="0"/>
          <w:numId w:val="11"/>
        </w:numPr>
        <w:tabs>
          <w:tab w:val="left" w:pos="388"/>
        </w:tabs>
        <w:suppressAutoHyphens w:val="0"/>
        <w:autoSpaceDE w:val="0"/>
        <w:autoSpaceDN w:val="0"/>
        <w:spacing w:before="3" w:line="240" w:lineRule="auto"/>
        <w:ind w:leftChars="0" w:left="0" w:right="114"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Além da multa, poderá ser aplicada a cobrança por prejuízos efetivamente sofridos, desde que restarem comprovados através de processo administrativo especial a relação de causalidade.</w:t>
      </w:r>
    </w:p>
    <w:p w:rsidR="008E5214" w:rsidRPr="00500707" w:rsidRDefault="008E5214" w:rsidP="00170EDF">
      <w:pPr>
        <w:pStyle w:val="PargrafodaLista"/>
        <w:widowControl w:val="0"/>
        <w:numPr>
          <w:ilvl w:val="0"/>
          <w:numId w:val="11"/>
        </w:numPr>
        <w:tabs>
          <w:tab w:val="left" w:pos="391"/>
        </w:tabs>
        <w:suppressAutoHyphens w:val="0"/>
        <w:autoSpaceDE w:val="0"/>
        <w:autoSpaceDN w:val="0"/>
        <w:spacing w:before="4" w:line="240" w:lineRule="auto"/>
        <w:ind w:leftChars="0" w:left="0" w:right="109"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O atraso injustificado na assinatura do contrato ou a rescisão do mesmo por culpa da contratada implicará em multa de 10% (dez por cento) sobre o valor total da proposta, até o máximo de 05 (cinco) dias de atraso. Após esse prazo, poderá, também, ser rescindido o contrato e/ou imputada à licitante vencedora a pena prevista no item</w:t>
      </w:r>
      <w:r w:rsidRPr="00500707">
        <w:rPr>
          <w:rFonts w:ascii="Times New Roman" w:hAnsi="Times New Roman" w:cs="Times New Roman"/>
          <w:spacing w:val="5"/>
          <w:sz w:val="20"/>
          <w:szCs w:val="20"/>
        </w:rPr>
        <w:t xml:space="preserve"> </w:t>
      </w:r>
      <w:r w:rsidRPr="00500707">
        <w:rPr>
          <w:rFonts w:ascii="Times New Roman" w:hAnsi="Times New Roman" w:cs="Times New Roman"/>
          <w:sz w:val="20"/>
          <w:szCs w:val="20"/>
        </w:rPr>
        <w:t>7.3.</w:t>
      </w:r>
    </w:p>
    <w:p w:rsidR="008E5214" w:rsidRPr="00500707" w:rsidRDefault="008E5214" w:rsidP="00170EDF">
      <w:pPr>
        <w:pStyle w:val="Corpodetexto"/>
        <w:spacing w:before="5" w:line="240" w:lineRule="auto"/>
        <w:ind w:left="0" w:hanging="2"/>
        <w:rPr>
          <w:rFonts w:ascii="Times New Roman" w:hAnsi="Times New Roman" w:cs="Times New Roman"/>
          <w:sz w:val="20"/>
          <w:szCs w:val="20"/>
        </w:rPr>
      </w:pPr>
    </w:p>
    <w:p w:rsidR="008E5214" w:rsidRPr="00500707" w:rsidRDefault="008E5214" w:rsidP="00170EDF">
      <w:pPr>
        <w:pStyle w:val="Ttulo3"/>
        <w:keepNext w:val="0"/>
        <w:widowControl w:val="0"/>
        <w:numPr>
          <w:ilvl w:val="1"/>
          <w:numId w:val="13"/>
        </w:numPr>
        <w:tabs>
          <w:tab w:val="left" w:pos="472"/>
        </w:tabs>
        <w:suppressAutoHyphens w:val="0"/>
        <w:autoSpaceDE w:val="0"/>
        <w:autoSpaceDN w:val="0"/>
        <w:spacing w:before="0" w:after="0" w:line="240" w:lineRule="auto"/>
        <w:ind w:leftChars="0" w:left="0" w:firstLineChars="0" w:hanging="2"/>
        <w:jc w:val="both"/>
        <w:textDirection w:val="lrTb"/>
        <w:textAlignment w:val="auto"/>
        <w:rPr>
          <w:rFonts w:ascii="Times New Roman" w:hAnsi="Times New Roman"/>
          <w:b w:val="0"/>
          <w:sz w:val="20"/>
          <w:szCs w:val="20"/>
        </w:rPr>
      </w:pPr>
      <w:r w:rsidRPr="00500707">
        <w:rPr>
          <w:rFonts w:ascii="Times New Roman" w:hAnsi="Times New Roman"/>
          <w:sz w:val="20"/>
          <w:szCs w:val="20"/>
        </w:rPr>
        <w:t>– IMPEDIMENTO DE</w:t>
      </w:r>
      <w:r w:rsidRPr="00500707">
        <w:rPr>
          <w:rFonts w:ascii="Times New Roman" w:hAnsi="Times New Roman"/>
          <w:spacing w:val="1"/>
          <w:sz w:val="20"/>
          <w:szCs w:val="20"/>
        </w:rPr>
        <w:t xml:space="preserve"> </w:t>
      </w:r>
      <w:r w:rsidRPr="00500707">
        <w:rPr>
          <w:rFonts w:ascii="Times New Roman" w:hAnsi="Times New Roman"/>
          <w:sz w:val="20"/>
          <w:szCs w:val="20"/>
        </w:rPr>
        <w:t>LICITAR</w:t>
      </w:r>
    </w:p>
    <w:p w:rsidR="008E5214" w:rsidRPr="00500707" w:rsidRDefault="008E5214" w:rsidP="00170EDF">
      <w:pPr>
        <w:pStyle w:val="PargrafodaLista"/>
        <w:tabs>
          <w:tab w:val="left" w:pos="695"/>
        </w:tabs>
        <w:spacing w:before="2" w:line="240" w:lineRule="auto"/>
        <w:ind w:left="0" w:right="113" w:hanging="2"/>
        <w:rPr>
          <w:rFonts w:ascii="Times New Roman" w:hAnsi="Times New Roman" w:cs="Times New Roman"/>
          <w:sz w:val="20"/>
          <w:szCs w:val="20"/>
        </w:rPr>
      </w:pPr>
      <w:r w:rsidRPr="00500707">
        <w:rPr>
          <w:rFonts w:ascii="Times New Roman" w:hAnsi="Times New Roman" w:cs="Times New Roman"/>
          <w:sz w:val="20"/>
          <w:szCs w:val="20"/>
        </w:rPr>
        <w:t xml:space="preserve">- Nos termos do Art. 7º da Lei nº. 10.520/02, a licitante, sem prejuízo das demais cominações legais e contratuais, poderá ficar, pelo prazo de até </w:t>
      </w:r>
      <w:proofErr w:type="gramStart"/>
      <w:r w:rsidRPr="00500707">
        <w:rPr>
          <w:rFonts w:ascii="Times New Roman" w:hAnsi="Times New Roman" w:cs="Times New Roman"/>
          <w:sz w:val="20"/>
          <w:szCs w:val="20"/>
        </w:rPr>
        <w:t>60 (sessenta) meses, impedida</w:t>
      </w:r>
      <w:proofErr w:type="gramEnd"/>
      <w:r w:rsidRPr="00500707">
        <w:rPr>
          <w:rFonts w:ascii="Times New Roman" w:hAnsi="Times New Roman" w:cs="Times New Roman"/>
          <w:sz w:val="20"/>
          <w:szCs w:val="20"/>
        </w:rPr>
        <w:t xml:space="preserve"> de licitar e contratar com a Administração Pública e ter cancelado o Registro Cadastral de Fornecedores do Município de São Martinho/RS, nos casos</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 xml:space="preserve">de: </w:t>
      </w:r>
    </w:p>
    <w:p w:rsidR="008E5214" w:rsidRPr="00500707"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Deixar de entregar ou apresentar</w:t>
      </w:r>
      <w:r w:rsidRPr="00500707">
        <w:rPr>
          <w:rFonts w:ascii="Times New Roman" w:hAnsi="Times New Roman" w:cs="Times New Roman"/>
          <w:spacing w:val="22"/>
          <w:sz w:val="20"/>
          <w:szCs w:val="20"/>
        </w:rPr>
        <w:t xml:space="preserve"> </w:t>
      </w:r>
      <w:r w:rsidRPr="00500707">
        <w:rPr>
          <w:rFonts w:ascii="Times New Roman" w:hAnsi="Times New Roman" w:cs="Times New Roman"/>
          <w:sz w:val="20"/>
          <w:szCs w:val="20"/>
        </w:rPr>
        <w:t>documentação falsa exigida para o retardamento na execução do objeto;</w:t>
      </w:r>
    </w:p>
    <w:p w:rsidR="008E5214" w:rsidRPr="00500707"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 Não manutenção da proposta ou lance</w:t>
      </w:r>
      <w:r w:rsidRPr="00500707">
        <w:rPr>
          <w:rFonts w:ascii="Times New Roman" w:hAnsi="Times New Roman" w:cs="Times New Roman"/>
          <w:spacing w:val="1"/>
          <w:sz w:val="20"/>
          <w:szCs w:val="20"/>
        </w:rPr>
        <w:t xml:space="preserve"> </w:t>
      </w:r>
      <w:r w:rsidRPr="00500707">
        <w:rPr>
          <w:rFonts w:ascii="Times New Roman" w:hAnsi="Times New Roman" w:cs="Times New Roman"/>
          <w:sz w:val="20"/>
          <w:szCs w:val="20"/>
        </w:rPr>
        <w:t>verbal;</w:t>
      </w:r>
    </w:p>
    <w:p w:rsidR="008E5214" w:rsidRPr="00500707"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 Fraude ou falha na execução do contrato </w:t>
      </w:r>
    </w:p>
    <w:p w:rsidR="008E5214" w:rsidRPr="00500707"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 Comportamento inidôneo ou cometer fraude</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fiscal;</w:t>
      </w:r>
    </w:p>
    <w:p w:rsidR="008E5214" w:rsidRPr="00500707" w:rsidRDefault="008E5214" w:rsidP="00170EDF">
      <w:pPr>
        <w:pStyle w:val="Corpodetexto"/>
        <w:spacing w:before="1" w:line="240" w:lineRule="auto"/>
        <w:ind w:left="0" w:hanging="2"/>
        <w:rPr>
          <w:rFonts w:ascii="Times New Roman" w:hAnsi="Times New Roman" w:cs="Times New Roman"/>
          <w:sz w:val="20"/>
          <w:szCs w:val="20"/>
        </w:rPr>
      </w:pPr>
    </w:p>
    <w:p w:rsidR="008E5214" w:rsidRPr="00500707" w:rsidRDefault="008E5214" w:rsidP="00170EDF">
      <w:pPr>
        <w:pStyle w:val="PargrafodaLista"/>
        <w:widowControl w:val="0"/>
        <w:numPr>
          <w:ilvl w:val="1"/>
          <w:numId w:val="13"/>
        </w:numPr>
        <w:tabs>
          <w:tab w:val="left" w:pos="472"/>
        </w:tabs>
        <w:suppressAutoHyphens w:val="0"/>
        <w:autoSpaceDE w:val="0"/>
        <w:autoSpaceDN w:val="0"/>
        <w:spacing w:before="93" w:line="240" w:lineRule="auto"/>
        <w:ind w:leftChars="0" w:left="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O Detentor da Ata terá seu Registro de Preços cancelado</w:t>
      </w:r>
      <w:r w:rsidRPr="00500707">
        <w:rPr>
          <w:rFonts w:ascii="Times New Roman" w:hAnsi="Times New Roman" w:cs="Times New Roman"/>
          <w:spacing w:val="7"/>
          <w:sz w:val="20"/>
          <w:szCs w:val="20"/>
        </w:rPr>
        <w:t xml:space="preserve"> </w:t>
      </w:r>
      <w:r w:rsidRPr="00500707">
        <w:rPr>
          <w:rFonts w:ascii="Times New Roman" w:hAnsi="Times New Roman" w:cs="Times New Roman"/>
          <w:sz w:val="20"/>
          <w:szCs w:val="20"/>
        </w:rPr>
        <w:t>quando:</w:t>
      </w:r>
    </w:p>
    <w:p w:rsidR="008E5214" w:rsidRPr="00500707" w:rsidRDefault="008E5214" w:rsidP="00170EDF">
      <w:pPr>
        <w:pStyle w:val="PargrafodaLista"/>
        <w:widowControl w:val="0"/>
        <w:numPr>
          <w:ilvl w:val="0"/>
          <w:numId w:val="9"/>
        </w:numPr>
        <w:tabs>
          <w:tab w:val="left" w:pos="0"/>
        </w:tabs>
        <w:suppressAutoHyphens w:val="0"/>
        <w:autoSpaceDE w:val="0"/>
        <w:autoSpaceDN w:val="0"/>
        <w:spacing w:line="240" w:lineRule="auto"/>
        <w:ind w:leftChars="0" w:left="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Descumprir as condições da Ata de Registro de</w:t>
      </w:r>
      <w:r w:rsidRPr="00500707">
        <w:rPr>
          <w:rFonts w:ascii="Times New Roman" w:hAnsi="Times New Roman" w:cs="Times New Roman"/>
          <w:spacing w:val="3"/>
          <w:sz w:val="20"/>
          <w:szCs w:val="20"/>
        </w:rPr>
        <w:t xml:space="preserve"> </w:t>
      </w:r>
      <w:r w:rsidRPr="00500707">
        <w:rPr>
          <w:rFonts w:ascii="Times New Roman" w:hAnsi="Times New Roman" w:cs="Times New Roman"/>
          <w:sz w:val="20"/>
          <w:szCs w:val="20"/>
        </w:rPr>
        <w:t>Preços;</w:t>
      </w:r>
    </w:p>
    <w:p w:rsidR="008E5214" w:rsidRPr="00500707" w:rsidRDefault="008E5214" w:rsidP="00170EDF">
      <w:pPr>
        <w:pStyle w:val="PargrafodaLista"/>
        <w:widowControl w:val="0"/>
        <w:numPr>
          <w:ilvl w:val="0"/>
          <w:numId w:val="9"/>
        </w:numPr>
        <w:tabs>
          <w:tab w:val="left" w:pos="0"/>
        </w:tabs>
        <w:suppressAutoHyphens w:val="0"/>
        <w:autoSpaceDE w:val="0"/>
        <w:autoSpaceDN w:val="0"/>
        <w:spacing w:before="2" w:line="240" w:lineRule="auto"/>
        <w:ind w:leftChars="0" w:left="0" w:right="112"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Não retirar a respectiva nota de empenho ou instrumento de contrato no prazo estabelecido pela Administração, sem justificativa aceitável (vide item</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7.2.2);</w:t>
      </w:r>
    </w:p>
    <w:p w:rsidR="008E5214" w:rsidRPr="00500707" w:rsidRDefault="008E5214" w:rsidP="00170EDF">
      <w:pPr>
        <w:pStyle w:val="PargrafodaLista"/>
        <w:widowControl w:val="0"/>
        <w:numPr>
          <w:ilvl w:val="0"/>
          <w:numId w:val="9"/>
        </w:numPr>
        <w:tabs>
          <w:tab w:val="left" w:pos="0"/>
        </w:tabs>
        <w:suppressAutoHyphens w:val="0"/>
        <w:autoSpaceDE w:val="0"/>
        <w:autoSpaceDN w:val="0"/>
        <w:spacing w:before="4" w:line="240" w:lineRule="auto"/>
        <w:ind w:leftChars="0" w:left="0" w:right="115"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Não aceitar reduzir o seu preço registrado, na hipótese de este se tornar superior àqueles praticados no mercado;</w:t>
      </w:r>
      <w:r w:rsidRPr="00500707">
        <w:rPr>
          <w:rFonts w:ascii="Times New Roman" w:hAnsi="Times New Roman" w:cs="Times New Roman"/>
          <w:spacing w:val="3"/>
          <w:sz w:val="20"/>
          <w:szCs w:val="20"/>
        </w:rPr>
        <w:t xml:space="preserve"> </w:t>
      </w:r>
      <w:proofErr w:type="gramStart"/>
      <w:r w:rsidRPr="00500707">
        <w:rPr>
          <w:rFonts w:ascii="Times New Roman" w:hAnsi="Times New Roman" w:cs="Times New Roman"/>
          <w:sz w:val="20"/>
          <w:szCs w:val="20"/>
        </w:rPr>
        <w:t>e</w:t>
      </w:r>
      <w:proofErr w:type="gramEnd"/>
    </w:p>
    <w:p w:rsidR="008E5214" w:rsidRPr="00500707" w:rsidRDefault="008E5214" w:rsidP="00170EDF">
      <w:pPr>
        <w:pStyle w:val="PargrafodaLista"/>
        <w:widowControl w:val="0"/>
        <w:numPr>
          <w:ilvl w:val="0"/>
          <w:numId w:val="9"/>
        </w:numPr>
        <w:tabs>
          <w:tab w:val="left" w:pos="0"/>
        </w:tabs>
        <w:suppressAutoHyphens w:val="0"/>
        <w:autoSpaceDE w:val="0"/>
        <w:autoSpaceDN w:val="0"/>
        <w:spacing w:before="3" w:line="240" w:lineRule="auto"/>
        <w:ind w:leftChars="0" w:left="0"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Tiver presentes razões de interesse público, devidamente</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motivado;</w:t>
      </w:r>
    </w:p>
    <w:p w:rsidR="008E5214" w:rsidRPr="00500707" w:rsidRDefault="008E5214" w:rsidP="00170EDF">
      <w:pPr>
        <w:pStyle w:val="Corpodetexto"/>
        <w:spacing w:before="2" w:line="240" w:lineRule="auto"/>
        <w:ind w:left="0" w:hanging="2"/>
        <w:rPr>
          <w:rFonts w:ascii="Times New Roman" w:hAnsi="Times New Roman" w:cs="Times New Roman"/>
          <w:sz w:val="20"/>
          <w:szCs w:val="20"/>
        </w:rPr>
      </w:pPr>
    </w:p>
    <w:p w:rsidR="008E5214" w:rsidRPr="00500707" w:rsidRDefault="008E5214" w:rsidP="00170EDF">
      <w:pPr>
        <w:pStyle w:val="PargrafodaLista"/>
        <w:widowControl w:val="0"/>
        <w:numPr>
          <w:ilvl w:val="1"/>
          <w:numId w:val="13"/>
        </w:numPr>
        <w:tabs>
          <w:tab w:val="left" w:pos="518"/>
        </w:tabs>
        <w:suppressAutoHyphens w:val="0"/>
        <w:autoSpaceDE w:val="0"/>
        <w:autoSpaceDN w:val="0"/>
        <w:spacing w:before="1" w:line="240" w:lineRule="auto"/>
        <w:ind w:leftChars="0" w:left="0" w:right="108" w:firstLineChars="0" w:hanging="2"/>
        <w:contextualSpacing w:val="0"/>
        <w:jc w:val="both"/>
        <w:textDirection w:val="lrTb"/>
        <w:textAlignment w:val="auto"/>
        <w:outlineLvl w:val="9"/>
        <w:rPr>
          <w:rFonts w:ascii="Times New Roman" w:hAnsi="Times New Roman" w:cs="Times New Roman"/>
          <w:sz w:val="20"/>
          <w:szCs w:val="20"/>
        </w:rPr>
      </w:pPr>
      <w:r w:rsidRPr="00500707">
        <w:rPr>
          <w:rFonts w:ascii="Times New Roman" w:hAnsi="Times New Roman" w:cs="Times New Roman"/>
          <w:sz w:val="20"/>
          <w:szCs w:val="20"/>
        </w:rPr>
        <w:t xml:space="preserve">- As penalidades previstas nesta Ata de Registro de Preços poderão ser aplicadas, isoladas ou </w:t>
      </w:r>
      <w:r w:rsidRPr="00500707">
        <w:rPr>
          <w:rFonts w:ascii="Times New Roman" w:hAnsi="Times New Roman" w:cs="Times New Roman"/>
          <w:sz w:val="20"/>
          <w:szCs w:val="20"/>
        </w:rPr>
        <w:lastRenderedPageBreak/>
        <w:t xml:space="preserve">cumulativamente, sem prejuízos de outras sanções cabíveis, sendo facultado a licitante o prazo de 05 (cinco) dias úteis para a apresentação de defesa prévia, na ocorrência de quaisquer das situações previstas na cláusula sétima. O cancelamento de registro, nas hipóteses previstas, assegurados o contraditório e a ampla defesa, </w:t>
      </w:r>
      <w:proofErr w:type="gramStart"/>
      <w:r w:rsidRPr="00500707">
        <w:rPr>
          <w:rFonts w:ascii="Times New Roman" w:hAnsi="Times New Roman" w:cs="Times New Roman"/>
          <w:sz w:val="20"/>
          <w:szCs w:val="20"/>
        </w:rPr>
        <w:t>será formalizado</w:t>
      </w:r>
      <w:proofErr w:type="gramEnd"/>
      <w:r w:rsidRPr="00500707">
        <w:rPr>
          <w:rFonts w:ascii="Times New Roman" w:hAnsi="Times New Roman" w:cs="Times New Roman"/>
          <w:sz w:val="20"/>
          <w:szCs w:val="20"/>
        </w:rPr>
        <w:t xml:space="preserve"> por despacho da autoridade competente da Administração. O Detentor da Ata poderá solicitar o cancelamento do seu registro de preços na ocorrência de fato superveniente que venha comprometer a execução contratual, decorrentes de caso fortuito ou de força </w:t>
      </w:r>
      <w:proofErr w:type="gramStart"/>
      <w:r w:rsidRPr="00500707">
        <w:rPr>
          <w:rFonts w:ascii="Times New Roman" w:hAnsi="Times New Roman" w:cs="Times New Roman"/>
          <w:sz w:val="20"/>
          <w:szCs w:val="20"/>
        </w:rPr>
        <w:t>maior devidamente</w:t>
      </w:r>
      <w:r w:rsidRPr="00500707">
        <w:rPr>
          <w:rFonts w:ascii="Times New Roman" w:hAnsi="Times New Roman" w:cs="Times New Roman"/>
          <w:spacing w:val="2"/>
          <w:sz w:val="20"/>
          <w:szCs w:val="20"/>
        </w:rPr>
        <w:t xml:space="preserve"> </w:t>
      </w:r>
      <w:r w:rsidRPr="00500707">
        <w:rPr>
          <w:rFonts w:ascii="Times New Roman" w:hAnsi="Times New Roman" w:cs="Times New Roman"/>
          <w:sz w:val="20"/>
          <w:szCs w:val="20"/>
        </w:rPr>
        <w:t>comprovados</w:t>
      </w:r>
      <w:proofErr w:type="gramEnd"/>
      <w:r w:rsidRPr="00500707">
        <w:rPr>
          <w:rFonts w:ascii="Times New Roman" w:hAnsi="Times New Roman" w:cs="Times New Roman"/>
          <w:sz w:val="20"/>
          <w:szCs w:val="20"/>
        </w:rPr>
        <w:t>.</w:t>
      </w:r>
    </w:p>
    <w:p w:rsidR="008E5214" w:rsidRPr="00500707" w:rsidRDefault="008E5214" w:rsidP="00170EDF">
      <w:pPr>
        <w:pStyle w:val="Corpodetexto"/>
        <w:spacing w:before="10" w:line="240" w:lineRule="auto"/>
        <w:ind w:left="0" w:hanging="2"/>
        <w:rPr>
          <w:rFonts w:ascii="Times New Roman" w:hAnsi="Times New Roman" w:cs="Times New Roman"/>
          <w:sz w:val="20"/>
          <w:szCs w:val="20"/>
        </w:rPr>
      </w:pPr>
    </w:p>
    <w:p w:rsidR="008E5214" w:rsidRPr="00500707" w:rsidRDefault="008E5214" w:rsidP="00170EDF">
      <w:pPr>
        <w:pStyle w:val="Ttulo3"/>
        <w:spacing w:line="240" w:lineRule="auto"/>
        <w:ind w:left="0" w:hanging="2"/>
        <w:rPr>
          <w:rFonts w:ascii="Times New Roman" w:hAnsi="Times New Roman"/>
          <w:b w:val="0"/>
          <w:sz w:val="20"/>
          <w:szCs w:val="20"/>
        </w:rPr>
      </w:pPr>
      <w:r w:rsidRPr="00500707">
        <w:rPr>
          <w:rFonts w:ascii="Times New Roman" w:hAnsi="Times New Roman"/>
          <w:sz w:val="20"/>
          <w:szCs w:val="20"/>
        </w:rPr>
        <w:t>CLÁUSULA OITAVA – DAS DISPOSIÇÕES GERAIS</w:t>
      </w:r>
    </w:p>
    <w:p w:rsidR="008E5214" w:rsidRPr="00500707" w:rsidRDefault="008E5214" w:rsidP="00170EDF">
      <w:pPr>
        <w:pStyle w:val="Corpodetexto"/>
        <w:spacing w:before="1" w:line="240" w:lineRule="auto"/>
        <w:ind w:left="0" w:right="115" w:hanging="2"/>
        <w:jc w:val="both"/>
        <w:rPr>
          <w:rFonts w:ascii="Times New Roman" w:hAnsi="Times New Roman" w:cs="Times New Roman"/>
          <w:sz w:val="20"/>
          <w:szCs w:val="20"/>
        </w:rPr>
      </w:pPr>
      <w:r w:rsidRPr="00500707">
        <w:rPr>
          <w:rFonts w:ascii="Times New Roman" w:hAnsi="Times New Roman" w:cs="Times New Roman"/>
          <w:sz w:val="20"/>
          <w:szCs w:val="20"/>
        </w:rPr>
        <w:t>8.1. Fica eleito o foro da comarca de Santo Augusto/RS para dirimir as eventuais controvérsias decorrentes do presente ajuste.</w:t>
      </w:r>
    </w:p>
    <w:p w:rsidR="008E5214" w:rsidRPr="00500707" w:rsidRDefault="008E5214" w:rsidP="00170EDF">
      <w:pPr>
        <w:pStyle w:val="Corpodetexto"/>
        <w:spacing w:before="1" w:line="240" w:lineRule="auto"/>
        <w:ind w:left="0" w:right="110" w:hanging="2"/>
        <w:jc w:val="both"/>
        <w:rPr>
          <w:rFonts w:ascii="Times New Roman" w:hAnsi="Times New Roman" w:cs="Times New Roman"/>
          <w:sz w:val="20"/>
          <w:szCs w:val="20"/>
        </w:rPr>
      </w:pPr>
      <w:r w:rsidRPr="00500707">
        <w:rPr>
          <w:rFonts w:ascii="Times New Roman" w:hAnsi="Times New Roman" w:cs="Times New Roman"/>
          <w:sz w:val="20"/>
          <w:szCs w:val="20"/>
        </w:rPr>
        <w:t>8.2 E, por assim haverem acordado, declaram ambas as partes aceitar todas as disposições estabelecidas na presente Ata que, lida e achada conforme, vai assinada por ambas, na presença de 02 (duas) testemunhas.</w:t>
      </w:r>
    </w:p>
    <w:p w:rsidR="008E5214" w:rsidRPr="00500707" w:rsidRDefault="008E5214" w:rsidP="00170EDF">
      <w:pPr>
        <w:pStyle w:val="Corpodetexto"/>
        <w:spacing w:before="1" w:line="240" w:lineRule="auto"/>
        <w:ind w:left="0" w:right="110" w:hanging="2"/>
        <w:jc w:val="both"/>
        <w:rPr>
          <w:rFonts w:ascii="Times New Roman" w:hAnsi="Times New Roman" w:cs="Times New Roman"/>
          <w:sz w:val="20"/>
          <w:szCs w:val="20"/>
        </w:rPr>
      </w:pPr>
    </w:p>
    <w:p w:rsidR="008E5214" w:rsidRPr="00500707" w:rsidRDefault="008E5214" w:rsidP="00170EDF">
      <w:pPr>
        <w:pStyle w:val="Corpodetexto"/>
        <w:spacing w:line="240" w:lineRule="auto"/>
        <w:ind w:left="0" w:hanging="2"/>
        <w:jc w:val="center"/>
        <w:rPr>
          <w:rFonts w:ascii="Times New Roman" w:hAnsi="Times New Roman" w:cs="Times New Roman"/>
          <w:sz w:val="20"/>
          <w:szCs w:val="20"/>
        </w:rPr>
      </w:pPr>
      <w:r w:rsidRPr="00500707">
        <w:rPr>
          <w:rFonts w:ascii="Times New Roman" w:hAnsi="Times New Roman" w:cs="Times New Roman"/>
          <w:sz w:val="20"/>
          <w:szCs w:val="20"/>
        </w:rPr>
        <w:t xml:space="preserve">São Martinho/RS, XX de XXXXXX de </w:t>
      </w:r>
      <w:r w:rsidR="00B76CEE" w:rsidRPr="00500707">
        <w:rPr>
          <w:rFonts w:ascii="Times New Roman" w:hAnsi="Times New Roman" w:cs="Times New Roman"/>
          <w:sz w:val="20"/>
          <w:szCs w:val="20"/>
        </w:rPr>
        <w:t>2022</w:t>
      </w:r>
      <w:r w:rsidRPr="00500707">
        <w:rPr>
          <w:rFonts w:ascii="Times New Roman" w:hAnsi="Times New Roman" w:cs="Times New Roman"/>
          <w:sz w:val="20"/>
          <w:szCs w:val="20"/>
        </w:rPr>
        <w:t>.</w:t>
      </w:r>
    </w:p>
    <w:p w:rsidR="008E5214" w:rsidRPr="00500707" w:rsidRDefault="008E5214" w:rsidP="00170EDF">
      <w:pPr>
        <w:pStyle w:val="Corpodetexto"/>
        <w:spacing w:line="240" w:lineRule="auto"/>
        <w:ind w:left="0" w:hanging="2"/>
        <w:jc w:val="center"/>
        <w:rPr>
          <w:rFonts w:ascii="Times New Roman" w:hAnsi="Times New Roman" w:cs="Times New Roman"/>
          <w:sz w:val="20"/>
          <w:szCs w:val="20"/>
        </w:rPr>
      </w:pPr>
    </w:p>
    <w:p w:rsidR="00454781" w:rsidRPr="00500707" w:rsidRDefault="00454781" w:rsidP="00170EDF">
      <w:pPr>
        <w:pStyle w:val="Corpodetexto"/>
        <w:spacing w:line="240" w:lineRule="auto"/>
        <w:ind w:left="0" w:hanging="2"/>
        <w:jc w:val="center"/>
        <w:rPr>
          <w:rFonts w:ascii="Times New Roman" w:hAnsi="Times New Roman" w:cs="Times New Roman"/>
          <w:sz w:val="20"/>
          <w:szCs w:val="20"/>
        </w:rPr>
      </w:pPr>
    </w:p>
    <w:p w:rsidR="008E5214" w:rsidRPr="00500707" w:rsidRDefault="00F777F2" w:rsidP="00170EDF">
      <w:pPr>
        <w:pStyle w:val="Corpodetexto"/>
        <w:spacing w:after="0" w:line="240" w:lineRule="auto"/>
        <w:ind w:left="0" w:hanging="2"/>
        <w:jc w:val="center"/>
        <w:rPr>
          <w:rFonts w:ascii="Times New Roman" w:hAnsi="Times New Roman" w:cs="Times New Roman"/>
          <w:b/>
          <w:sz w:val="20"/>
          <w:szCs w:val="20"/>
        </w:rPr>
      </w:pPr>
      <w:r w:rsidRPr="00500707">
        <w:rPr>
          <w:rFonts w:ascii="Times New Roman" w:eastAsia="Calibri" w:hAnsi="Times New Roman" w:cs="Times New Roman"/>
          <w:b/>
          <w:sz w:val="20"/>
          <w:szCs w:val="20"/>
        </w:rPr>
        <w:t>JEANCARLO HUNHOFF</w:t>
      </w:r>
    </w:p>
    <w:p w:rsidR="008E5214" w:rsidRPr="00500707" w:rsidRDefault="008E5214" w:rsidP="00170EDF">
      <w:pPr>
        <w:pStyle w:val="Corpodetexto"/>
        <w:spacing w:after="0" w:line="240" w:lineRule="auto"/>
        <w:ind w:left="0" w:hanging="2"/>
        <w:jc w:val="center"/>
        <w:rPr>
          <w:rFonts w:ascii="Times New Roman" w:hAnsi="Times New Roman" w:cs="Times New Roman"/>
          <w:sz w:val="20"/>
          <w:szCs w:val="20"/>
        </w:rPr>
      </w:pPr>
      <w:r w:rsidRPr="00500707">
        <w:rPr>
          <w:rFonts w:ascii="Times New Roman" w:hAnsi="Times New Roman" w:cs="Times New Roman"/>
          <w:sz w:val="20"/>
          <w:szCs w:val="20"/>
        </w:rPr>
        <w:t>Prefeito Municipal</w:t>
      </w:r>
    </w:p>
    <w:p w:rsidR="00454781" w:rsidRPr="00500707" w:rsidRDefault="00454781" w:rsidP="00170EDF">
      <w:pPr>
        <w:pStyle w:val="Corpodetexto"/>
        <w:spacing w:after="0" w:line="240" w:lineRule="auto"/>
        <w:ind w:left="0" w:hanging="2"/>
        <w:jc w:val="center"/>
        <w:rPr>
          <w:rFonts w:ascii="Times New Roman" w:hAnsi="Times New Roman" w:cs="Times New Roman"/>
          <w:sz w:val="20"/>
          <w:szCs w:val="20"/>
        </w:rPr>
      </w:pPr>
    </w:p>
    <w:p w:rsidR="008E5214" w:rsidRPr="00500707" w:rsidRDefault="008E5214" w:rsidP="00170EDF">
      <w:pPr>
        <w:pStyle w:val="NormalWeb"/>
        <w:spacing w:line="240" w:lineRule="auto"/>
        <w:ind w:left="0" w:hanging="2"/>
        <w:jc w:val="center"/>
        <w:rPr>
          <w:rFonts w:cs="Times New Roman"/>
          <w:b/>
          <w:sz w:val="20"/>
          <w:szCs w:val="20"/>
        </w:rPr>
      </w:pPr>
    </w:p>
    <w:p w:rsidR="008E5214" w:rsidRPr="00500707" w:rsidRDefault="008E5214" w:rsidP="00170EDF">
      <w:pPr>
        <w:pStyle w:val="NormalWeb"/>
        <w:spacing w:line="240" w:lineRule="auto"/>
        <w:ind w:left="0" w:hanging="2"/>
        <w:jc w:val="center"/>
        <w:rPr>
          <w:rFonts w:cs="Times New Roman"/>
          <w:b/>
          <w:sz w:val="20"/>
          <w:szCs w:val="20"/>
        </w:rPr>
      </w:pPr>
      <w:r w:rsidRPr="00500707">
        <w:rPr>
          <w:rFonts w:cs="Times New Roman"/>
          <w:b/>
          <w:sz w:val="20"/>
          <w:szCs w:val="20"/>
        </w:rPr>
        <w:t>XXXXXXXXXXXXXXXXX</w:t>
      </w:r>
    </w:p>
    <w:p w:rsidR="008E5214" w:rsidRPr="00500707" w:rsidRDefault="008E5214" w:rsidP="00170EDF">
      <w:pPr>
        <w:spacing w:line="240" w:lineRule="auto"/>
        <w:ind w:left="0" w:hanging="2"/>
        <w:jc w:val="center"/>
        <w:rPr>
          <w:rFonts w:ascii="Times New Roman" w:hAnsi="Times New Roman" w:cs="Times New Roman"/>
          <w:b/>
          <w:sz w:val="20"/>
          <w:szCs w:val="20"/>
        </w:rPr>
      </w:pPr>
      <w:proofErr w:type="gramStart"/>
      <w:r w:rsidRPr="00500707">
        <w:rPr>
          <w:rFonts w:ascii="Times New Roman" w:hAnsi="Times New Roman" w:cs="Times New Roman"/>
          <w:b/>
          <w:sz w:val="20"/>
          <w:szCs w:val="20"/>
        </w:rPr>
        <w:t>Pregoeiro(</w:t>
      </w:r>
      <w:proofErr w:type="gramEnd"/>
      <w:r w:rsidRPr="00500707">
        <w:rPr>
          <w:rFonts w:ascii="Times New Roman" w:hAnsi="Times New Roman" w:cs="Times New Roman"/>
          <w:b/>
          <w:sz w:val="20"/>
          <w:szCs w:val="20"/>
        </w:rPr>
        <w:t>a)</w:t>
      </w:r>
    </w:p>
    <w:p w:rsidR="008E5214" w:rsidRPr="00500707" w:rsidRDefault="008E5214" w:rsidP="00170EDF">
      <w:pPr>
        <w:spacing w:line="240" w:lineRule="auto"/>
        <w:ind w:left="0" w:hanging="2"/>
        <w:jc w:val="center"/>
        <w:rPr>
          <w:rFonts w:ascii="Times New Roman" w:hAnsi="Times New Roman" w:cs="Times New Roman"/>
          <w:b/>
          <w:sz w:val="20"/>
          <w:szCs w:val="20"/>
        </w:rPr>
      </w:pPr>
    </w:p>
    <w:p w:rsidR="008E5214" w:rsidRPr="00500707" w:rsidRDefault="008E5214" w:rsidP="00170EDF">
      <w:pPr>
        <w:spacing w:line="240" w:lineRule="auto"/>
        <w:ind w:left="0" w:hanging="2"/>
        <w:jc w:val="center"/>
        <w:rPr>
          <w:rFonts w:ascii="Times New Roman" w:hAnsi="Times New Roman" w:cs="Times New Roman"/>
          <w:b/>
          <w:sz w:val="20"/>
          <w:szCs w:val="20"/>
        </w:rPr>
      </w:pPr>
    </w:p>
    <w:p w:rsidR="008E5214" w:rsidRPr="00500707" w:rsidRDefault="008E5214" w:rsidP="00170EDF">
      <w:pPr>
        <w:spacing w:line="240" w:lineRule="auto"/>
        <w:ind w:left="0" w:hanging="2"/>
        <w:jc w:val="center"/>
        <w:rPr>
          <w:rFonts w:ascii="Times New Roman" w:hAnsi="Times New Roman" w:cs="Times New Roman"/>
          <w:b/>
          <w:sz w:val="20"/>
          <w:szCs w:val="20"/>
        </w:rPr>
      </w:pPr>
    </w:p>
    <w:p w:rsidR="008E5214" w:rsidRPr="00500707" w:rsidRDefault="008E5214" w:rsidP="00170EDF">
      <w:pPr>
        <w:pStyle w:val="NormalWeb"/>
        <w:spacing w:line="240" w:lineRule="auto"/>
        <w:ind w:left="0" w:hanging="2"/>
        <w:jc w:val="center"/>
        <w:rPr>
          <w:rFonts w:cs="Times New Roman"/>
          <w:b/>
          <w:sz w:val="20"/>
          <w:szCs w:val="20"/>
        </w:rPr>
      </w:pPr>
      <w:r w:rsidRPr="00500707">
        <w:rPr>
          <w:rFonts w:cs="Times New Roman"/>
          <w:b/>
          <w:sz w:val="20"/>
          <w:szCs w:val="20"/>
        </w:rPr>
        <w:t>XXXXXXXXXXXX</w:t>
      </w:r>
    </w:p>
    <w:p w:rsidR="008E5214" w:rsidRPr="00500707" w:rsidRDefault="008E5214" w:rsidP="00170EDF">
      <w:pPr>
        <w:pStyle w:val="NormalWeb"/>
        <w:spacing w:line="240" w:lineRule="auto"/>
        <w:ind w:left="0" w:hanging="2"/>
        <w:jc w:val="center"/>
        <w:rPr>
          <w:rFonts w:cs="Times New Roman"/>
          <w:b/>
          <w:sz w:val="20"/>
          <w:szCs w:val="20"/>
        </w:rPr>
      </w:pPr>
      <w:r w:rsidRPr="00500707">
        <w:rPr>
          <w:rFonts w:cs="Times New Roman"/>
          <w:b/>
          <w:sz w:val="20"/>
          <w:szCs w:val="20"/>
        </w:rPr>
        <w:t>CPF: XXXXXXXXX</w:t>
      </w:r>
    </w:p>
    <w:p w:rsidR="008E5214" w:rsidRPr="00500707" w:rsidRDefault="008E5214" w:rsidP="00170EDF">
      <w:pPr>
        <w:adjustRightInd w:val="0"/>
        <w:spacing w:line="240" w:lineRule="auto"/>
        <w:ind w:left="0" w:hanging="2"/>
        <w:jc w:val="center"/>
        <w:rPr>
          <w:rFonts w:ascii="Times New Roman" w:hAnsi="Times New Roman" w:cs="Times New Roman"/>
          <w:b/>
          <w:sz w:val="20"/>
          <w:szCs w:val="20"/>
        </w:rPr>
      </w:pPr>
      <w:r w:rsidRPr="00500707">
        <w:rPr>
          <w:rFonts w:ascii="Times New Roman" w:eastAsia="Calibri" w:hAnsi="Times New Roman" w:cs="Times New Roman"/>
          <w:b/>
          <w:sz w:val="20"/>
          <w:szCs w:val="20"/>
        </w:rPr>
        <w:t>Testemunha</w:t>
      </w:r>
    </w:p>
    <w:p w:rsidR="008E5214" w:rsidRPr="00500707" w:rsidRDefault="008E5214" w:rsidP="00170EDF">
      <w:pPr>
        <w:pStyle w:val="Corpodetexto"/>
        <w:spacing w:line="240" w:lineRule="auto"/>
        <w:ind w:left="0" w:hanging="2"/>
        <w:jc w:val="center"/>
        <w:rPr>
          <w:rFonts w:ascii="Times New Roman" w:hAnsi="Times New Roman" w:cs="Times New Roman"/>
          <w:b/>
          <w:sz w:val="20"/>
          <w:szCs w:val="20"/>
        </w:rPr>
      </w:pPr>
    </w:p>
    <w:p w:rsidR="008E5214" w:rsidRPr="00500707" w:rsidRDefault="008E5214" w:rsidP="00170EDF">
      <w:pPr>
        <w:pStyle w:val="Corpodetexto"/>
        <w:spacing w:line="240" w:lineRule="auto"/>
        <w:ind w:left="0" w:hanging="2"/>
        <w:jc w:val="center"/>
        <w:rPr>
          <w:rFonts w:ascii="Times New Roman" w:hAnsi="Times New Roman" w:cs="Times New Roman"/>
          <w:b/>
          <w:sz w:val="20"/>
          <w:szCs w:val="20"/>
        </w:rPr>
      </w:pPr>
    </w:p>
    <w:p w:rsidR="008E5214" w:rsidRPr="00500707" w:rsidRDefault="008E5214" w:rsidP="00170EDF">
      <w:pPr>
        <w:adjustRightInd w:val="0"/>
        <w:spacing w:line="240" w:lineRule="auto"/>
        <w:ind w:left="0" w:hanging="2"/>
        <w:jc w:val="center"/>
        <w:rPr>
          <w:rFonts w:ascii="Times New Roman" w:eastAsia="Calibri" w:hAnsi="Times New Roman" w:cs="Times New Roman"/>
          <w:b/>
          <w:sz w:val="20"/>
          <w:szCs w:val="20"/>
        </w:rPr>
      </w:pPr>
      <w:r w:rsidRPr="00500707">
        <w:rPr>
          <w:rFonts w:ascii="Times New Roman" w:eastAsia="Calibri" w:hAnsi="Times New Roman" w:cs="Times New Roman"/>
          <w:b/>
          <w:sz w:val="20"/>
          <w:szCs w:val="20"/>
        </w:rPr>
        <w:t>XXXXXXXXXXXXXX</w:t>
      </w:r>
    </w:p>
    <w:p w:rsidR="008E5214" w:rsidRPr="00500707" w:rsidRDefault="008E5214" w:rsidP="00170EDF">
      <w:pPr>
        <w:spacing w:line="240" w:lineRule="auto"/>
        <w:ind w:left="0" w:hanging="2"/>
        <w:jc w:val="center"/>
        <w:rPr>
          <w:rFonts w:ascii="Times New Roman" w:hAnsi="Times New Roman" w:cs="Times New Roman"/>
          <w:b/>
          <w:sz w:val="20"/>
          <w:szCs w:val="20"/>
        </w:rPr>
      </w:pPr>
      <w:r w:rsidRPr="00500707">
        <w:rPr>
          <w:rFonts w:ascii="Times New Roman" w:eastAsia="Calibri" w:hAnsi="Times New Roman" w:cs="Times New Roman"/>
          <w:b/>
          <w:sz w:val="20"/>
          <w:szCs w:val="20"/>
        </w:rPr>
        <w:t xml:space="preserve">CPF: </w:t>
      </w:r>
      <w:r w:rsidRPr="00500707">
        <w:rPr>
          <w:rFonts w:ascii="Times New Roman" w:hAnsi="Times New Roman" w:cs="Times New Roman"/>
          <w:b/>
          <w:spacing w:val="2"/>
          <w:sz w:val="20"/>
          <w:szCs w:val="20"/>
          <w:shd w:val="clear" w:color="auto" w:fill="FFFFFF"/>
        </w:rPr>
        <w:t>XXXXXXXXXX</w:t>
      </w:r>
    </w:p>
    <w:p w:rsidR="008E5214" w:rsidRPr="00500707" w:rsidRDefault="008E5214" w:rsidP="00170EDF">
      <w:pPr>
        <w:adjustRightInd w:val="0"/>
        <w:spacing w:line="240" w:lineRule="auto"/>
        <w:ind w:left="0" w:hanging="2"/>
        <w:jc w:val="center"/>
        <w:rPr>
          <w:rFonts w:ascii="Times New Roman" w:eastAsia="Calibri" w:hAnsi="Times New Roman" w:cs="Times New Roman"/>
          <w:b/>
          <w:sz w:val="20"/>
          <w:szCs w:val="20"/>
        </w:rPr>
      </w:pPr>
      <w:r w:rsidRPr="00500707">
        <w:rPr>
          <w:rFonts w:ascii="Times New Roman" w:eastAsia="Calibri" w:hAnsi="Times New Roman" w:cs="Times New Roman"/>
          <w:b/>
          <w:sz w:val="20"/>
          <w:szCs w:val="20"/>
        </w:rPr>
        <w:t>Testemunha</w:t>
      </w:r>
    </w:p>
    <w:p w:rsidR="008E5214" w:rsidRPr="00500707" w:rsidRDefault="008E5214" w:rsidP="00170EDF">
      <w:pPr>
        <w:adjustRightInd w:val="0"/>
        <w:spacing w:line="240" w:lineRule="auto"/>
        <w:ind w:left="0" w:hanging="2"/>
        <w:jc w:val="center"/>
        <w:rPr>
          <w:rFonts w:ascii="Times New Roman" w:hAnsi="Times New Roman" w:cs="Times New Roman"/>
          <w:b/>
          <w:sz w:val="20"/>
          <w:szCs w:val="20"/>
        </w:rPr>
      </w:pPr>
    </w:p>
    <w:p w:rsidR="008E5214" w:rsidRPr="00500707" w:rsidRDefault="008E5214" w:rsidP="00170EDF">
      <w:pPr>
        <w:adjustRightInd w:val="0"/>
        <w:spacing w:line="240" w:lineRule="auto"/>
        <w:ind w:left="0" w:hanging="2"/>
        <w:jc w:val="center"/>
        <w:rPr>
          <w:rFonts w:ascii="Times New Roman" w:hAnsi="Times New Roman" w:cs="Times New Roman"/>
          <w:b/>
          <w:sz w:val="20"/>
          <w:szCs w:val="20"/>
        </w:rPr>
      </w:pPr>
    </w:p>
    <w:p w:rsidR="008E5214" w:rsidRPr="00500707" w:rsidRDefault="008E5214" w:rsidP="00170EDF">
      <w:pPr>
        <w:adjustRightInd w:val="0"/>
        <w:spacing w:line="240" w:lineRule="auto"/>
        <w:ind w:left="0" w:hanging="2"/>
        <w:jc w:val="center"/>
        <w:rPr>
          <w:rFonts w:ascii="Times New Roman" w:hAnsi="Times New Roman" w:cs="Times New Roman"/>
          <w:b/>
          <w:sz w:val="20"/>
          <w:szCs w:val="20"/>
        </w:rPr>
      </w:pPr>
    </w:p>
    <w:p w:rsidR="008E5214" w:rsidRPr="00500707" w:rsidRDefault="008E5214" w:rsidP="00170EDF">
      <w:pPr>
        <w:pStyle w:val="Corpodetexto"/>
        <w:spacing w:line="240" w:lineRule="auto"/>
        <w:ind w:left="0" w:hanging="2"/>
        <w:jc w:val="center"/>
        <w:rPr>
          <w:rFonts w:ascii="Times New Roman" w:hAnsi="Times New Roman" w:cs="Times New Roman"/>
          <w:b/>
          <w:sz w:val="20"/>
          <w:szCs w:val="20"/>
        </w:rPr>
      </w:pPr>
      <w:r w:rsidRPr="00500707">
        <w:rPr>
          <w:rFonts w:ascii="Times New Roman" w:hAnsi="Times New Roman" w:cs="Times New Roman"/>
          <w:b/>
          <w:sz w:val="20"/>
          <w:szCs w:val="20"/>
        </w:rPr>
        <w:t>XXXXXXXXXXXXXXXXXXXX</w:t>
      </w:r>
    </w:p>
    <w:p w:rsidR="00454781" w:rsidRPr="00500707" w:rsidRDefault="008E5214" w:rsidP="00170EDF">
      <w:pPr>
        <w:pStyle w:val="Corpodetexto"/>
        <w:spacing w:line="240" w:lineRule="auto"/>
        <w:ind w:left="0" w:hanging="2"/>
        <w:jc w:val="center"/>
        <w:rPr>
          <w:rFonts w:ascii="Times New Roman" w:eastAsia="Palatino Linotype" w:hAnsi="Times New Roman" w:cs="Times New Roman"/>
          <w:sz w:val="20"/>
          <w:szCs w:val="20"/>
        </w:rPr>
      </w:pPr>
      <w:r w:rsidRPr="00500707">
        <w:rPr>
          <w:rFonts w:ascii="Times New Roman" w:hAnsi="Times New Roman" w:cs="Times New Roman"/>
          <w:b/>
          <w:sz w:val="20"/>
          <w:szCs w:val="20"/>
        </w:rPr>
        <w:t xml:space="preserve">CNPJ </w:t>
      </w:r>
      <w:proofErr w:type="spellStart"/>
      <w:proofErr w:type="gramStart"/>
      <w:r w:rsidRPr="00500707">
        <w:rPr>
          <w:rFonts w:ascii="Times New Roman" w:hAnsi="Times New Roman" w:cs="Times New Roman"/>
          <w:b/>
          <w:sz w:val="20"/>
          <w:szCs w:val="20"/>
        </w:rPr>
        <w:t>nºXXXXXXXXXXXX</w:t>
      </w:r>
      <w:proofErr w:type="spellEnd"/>
      <w:proofErr w:type="gramEnd"/>
    </w:p>
    <w:sectPr w:rsidR="00454781" w:rsidRPr="00500707" w:rsidSect="00170EDF">
      <w:headerReference w:type="even" r:id="rId42"/>
      <w:headerReference w:type="default" r:id="rId43"/>
      <w:footerReference w:type="even" r:id="rId44"/>
      <w:footerReference w:type="default" r:id="rId45"/>
      <w:headerReference w:type="first" r:id="rId46"/>
      <w:footerReference w:type="first" r:id="rId47"/>
      <w:pgSz w:w="11906" w:h="16838"/>
      <w:pgMar w:top="2269" w:right="1134" w:bottom="709" w:left="1701" w:header="426" w:footer="3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8E" w:rsidRDefault="00B2168E" w:rsidP="0052665E">
      <w:pPr>
        <w:spacing w:line="240" w:lineRule="auto"/>
        <w:ind w:left="0" w:hanging="2"/>
      </w:pPr>
      <w:r>
        <w:separator/>
      </w:r>
    </w:p>
  </w:endnote>
  <w:endnote w:type="continuationSeparator" w:id="0">
    <w:p w:rsidR="00B2168E" w:rsidRDefault="00B2168E" w:rsidP="005266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8E" w:rsidRDefault="00B2168E">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8E" w:rsidRDefault="00B2168E" w:rsidP="00583533">
    <w:pPr>
      <w:pBdr>
        <w:top w:val="nil"/>
        <w:left w:val="nil"/>
        <w:bottom w:val="nil"/>
        <w:right w:val="nil"/>
        <w:between w:val="nil"/>
      </w:pBdr>
      <w:tabs>
        <w:tab w:val="center" w:pos="4419"/>
        <w:tab w:val="right" w:pos="8838"/>
      </w:tabs>
      <w:spacing w:line="240" w:lineRule="auto"/>
      <w:ind w:left="0" w:right="-710" w:hanging="2"/>
      <w:jc w:val="right"/>
      <w:rPr>
        <w:color w:val="000000"/>
      </w:rPr>
    </w:pP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8E" w:rsidRDefault="00B2168E">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8E" w:rsidRDefault="00B2168E" w:rsidP="0052665E">
      <w:pPr>
        <w:spacing w:line="240" w:lineRule="auto"/>
        <w:ind w:left="0" w:hanging="2"/>
      </w:pPr>
      <w:r>
        <w:separator/>
      </w:r>
    </w:p>
  </w:footnote>
  <w:footnote w:type="continuationSeparator" w:id="0">
    <w:p w:rsidR="00B2168E" w:rsidRDefault="00B2168E" w:rsidP="0052665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8E" w:rsidRDefault="00B2168E">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8E" w:rsidRDefault="00B2168E" w:rsidP="00583533">
    <w:pPr>
      <w:pStyle w:val="Cabealho"/>
      <w:ind w:leftChars="-258" w:left="-568" w:firstLineChars="0" w:firstLine="1"/>
    </w:pPr>
    <w:r w:rsidRPr="0074615B">
      <w:rPr>
        <w:noProof/>
      </w:rPr>
      <w:drawing>
        <wp:inline distT="0" distB="0" distL="0" distR="0" wp14:anchorId="496B8715" wp14:editId="3D2A10D6">
          <wp:extent cx="5760085" cy="901371"/>
          <wp:effectExtent l="0" t="0" r="0" b="0"/>
          <wp:docPr id="13" name="Imagem 13"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760085" cy="901371"/>
                  </a:xfrm>
                  <a:prstGeom prst="rect">
                    <a:avLst/>
                  </a:prstGeom>
                  <a:noFill/>
                  <a:ln>
                    <a:noFill/>
                  </a:ln>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8E" w:rsidRDefault="00B2168E">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9"/>
      <w:numFmt w:val="decimal"/>
      <w:lvlText w:val="%1"/>
      <w:lvlJc w:val="left"/>
      <w:pPr>
        <w:tabs>
          <w:tab w:val="num" w:pos="0"/>
        </w:tabs>
        <w:ind w:left="360" w:hanging="360"/>
      </w:p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A7290D"/>
    <w:multiLevelType w:val="hybridMultilevel"/>
    <w:tmpl w:val="FF66AF28"/>
    <w:lvl w:ilvl="0" w:tplc="2AC87EB6">
      <w:start w:val="1"/>
      <w:numFmt w:val="upperRoman"/>
      <w:lvlText w:val="%1"/>
      <w:lvlJc w:val="left"/>
      <w:pPr>
        <w:ind w:left="102" w:hanging="156"/>
      </w:pPr>
      <w:rPr>
        <w:rFonts w:ascii="Arial" w:eastAsia="Arial" w:hAnsi="Arial" w:cs="Arial" w:hint="default"/>
        <w:w w:val="100"/>
        <w:sz w:val="22"/>
        <w:szCs w:val="22"/>
        <w:lang w:val="pt-PT" w:eastAsia="pt-PT" w:bidi="pt-PT"/>
      </w:rPr>
    </w:lvl>
    <w:lvl w:ilvl="1" w:tplc="8A8231FE">
      <w:numFmt w:val="bullet"/>
      <w:lvlText w:val="•"/>
      <w:lvlJc w:val="left"/>
      <w:pPr>
        <w:ind w:left="1018" w:hanging="156"/>
      </w:pPr>
      <w:rPr>
        <w:rFonts w:hint="default"/>
        <w:lang w:val="pt-PT" w:eastAsia="pt-PT" w:bidi="pt-PT"/>
      </w:rPr>
    </w:lvl>
    <w:lvl w:ilvl="2" w:tplc="547A468C">
      <w:numFmt w:val="bullet"/>
      <w:lvlText w:val="•"/>
      <w:lvlJc w:val="left"/>
      <w:pPr>
        <w:ind w:left="1937" w:hanging="156"/>
      </w:pPr>
      <w:rPr>
        <w:rFonts w:hint="default"/>
        <w:lang w:val="pt-PT" w:eastAsia="pt-PT" w:bidi="pt-PT"/>
      </w:rPr>
    </w:lvl>
    <w:lvl w:ilvl="3" w:tplc="F4365C6C">
      <w:numFmt w:val="bullet"/>
      <w:lvlText w:val="•"/>
      <w:lvlJc w:val="left"/>
      <w:pPr>
        <w:ind w:left="2855" w:hanging="156"/>
      </w:pPr>
      <w:rPr>
        <w:rFonts w:hint="default"/>
        <w:lang w:val="pt-PT" w:eastAsia="pt-PT" w:bidi="pt-PT"/>
      </w:rPr>
    </w:lvl>
    <w:lvl w:ilvl="4" w:tplc="0352E14C">
      <w:numFmt w:val="bullet"/>
      <w:lvlText w:val="•"/>
      <w:lvlJc w:val="left"/>
      <w:pPr>
        <w:ind w:left="3774" w:hanging="156"/>
      </w:pPr>
      <w:rPr>
        <w:rFonts w:hint="default"/>
        <w:lang w:val="pt-PT" w:eastAsia="pt-PT" w:bidi="pt-PT"/>
      </w:rPr>
    </w:lvl>
    <w:lvl w:ilvl="5" w:tplc="A508AE20">
      <w:numFmt w:val="bullet"/>
      <w:lvlText w:val="•"/>
      <w:lvlJc w:val="left"/>
      <w:pPr>
        <w:ind w:left="4693" w:hanging="156"/>
      </w:pPr>
      <w:rPr>
        <w:rFonts w:hint="default"/>
        <w:lang w:val="pt-PT" w:eastAsia="pt-PT" w:bidi="pt-PT"/>
      </w:rPr>
    </w:lvl>
    <w:lvl w:ilvl="6" w:tplc="A41C6660">
      <w:numFmt w:val="bullet"/>
      <w:lvlText w:val="•"/>
      <w:lvlJc w:val="left"/>
      <w:pPr>
        <w:ind w:left="5611" w:hanging="156"/>
      </w:pPr>
      <w:rPr>
        <w:rFonts w:hint="default"/>
        <w:lang w:val="pt-PT" w:eastAsia="pt-PT" w:bidi="pt-PT"/>
      </w:rPr>
    </w:lvl>
    <w:lvl w:ilvl="7" w:tplc="FCBC7024">
      <w:numFmt w:val="bullet"/>
      <w:lvlText w:val="•"/>
      <w:lvlJc w:val="left"/>
      <w:pPr>
        <w:ind w:left="6530" w:hanging="156"/>
      </w:pPr>
      <w:rPr>
        <w:rFonts w:hint="default"/>
        <w:lang w:val="pt-PT" w:eastAsia="pt-PT" w:bidi="pt-PT"/>
      </w:rPr>
    </w:lvl>
    <w:lvl w:ilvl="8" w:tplc="89FAC604">
      <w:numFmt w:val="bullet"/>
      <w:lvlText w:val="•"/>
      <w:lvlJc w:val="left"/>
      <w:pPr>
        <w:ind w:left="7449" w:hanging="156"/>
      </w:pPr>
      <w:rPr>
        <w:rFonts w:hint="default"/>
        <w:lang w:val="pt-PT" w:eastAsia="pt-PT" w:bidi="pt-PT"/>
      </w:rPr>
    </w:lvl>
  </w:abstractNum>
  <w:abstractNum w:abstractNumId="4">
    <w:nsid w:val="07156615"/>
    <w:multiLevelType w:val="hybridMultilevel"/>
    <w:tmpl w:val="FC5C0FBC"/>
    <w:lvl w:ilvl="0" w:tplc="F4E4959A">
      <w:start w:val="1"/>
      <w:numFmt w:val="lowerLetter"/>
      <w:lvlText w:val="%1)"/>
      <w:lvlJc w:val="left"/>
      <w:pPr>
        <w:ind w:left="444" w:hanging="343"/>
      </w:pPr>
      <w:rPr>
        <w:rFonts w:ascii="Arial" w:eastAsia="Arial" w:hAnsi="Arial" w:cs="Arial" w:hint="default"/>
        <w:w w:val="100"/>
        <w:sz w:val="22"/>
        <w:szCs w:val="22"/>
        <w:lang w:val="pt-PT" w:eastAsia="pt-PT" w:bidi="pt-PT"/>
      </w:rPr>
    </w:lvl>
    <w:lvl w:ilvl="1" w:tplc="D43CA298">
      <w:numFmt w:val="bullet"/>
      <w:lvlText w:val="•"/>
      <w:lvlJc w:val="left"/>
      <w:pPr>
        <w:ind w:left="1196" w:hanging="343"/>
      </w:pPr>
      <w:rPr>
        <w:rFonts w:hint="default"/>
        <w:lang w:val="pt-PT" w:eastAsia="pt-PT" w:bidi="pt-PT"/>
      </w:rPr>
    </w:lvl>
    <w:lvl w:ilvl="2" w:tplc="439E7E48">
      <w:numFmt w:val="bullet"/>
      <w:lvlText w:val="•"/>
      <w:lvlJc w:val="left"/>
      <w:pPr>
        <w:ind w:left="1953" w:hanging="343"/>
      </w:pPr>
      <w:rPr>
        <w:rFonts w:hint="default"/>
        <w:lang w:val="pt-PT" w:eastAsia="pt-PT" w:bidi="pt-PT"/>
      </w:rPr>
    </w:lvl>
    <w:lvl w:ilvl="3" w:tplc="19F4F818">
      <w:numFmt w:val="bullet"/>
      <w:lvlText w:val="•"/>
      <w:lvlJc w:val="left"/>
      <w:pPr>
        <w:ind w:left="2710" w:hanging="343"/>
      </w:pPr>
      <w:rPr>
        <w:rFonts w:hint="default"/>
        <w:lang w:val="pt-PT" w:eastAsia="pt-PT" w:bidi="pt-PT"/>
      </w:rPr>
    </w:lvl>
    <w:lvl w:ilvl="4" w:tplc="77987912">
      <w:numFmt w:val="bullet"/>
      <w:lvlText w:val="•"/>
      <w:lvlJc w:val="left"/>
      <w:pPr>
        <w:ind w:left="3467" w:hanging="343"/>
      </w:pPr>
      <w:rPr>
        <w:rFonts w:hint="default"/>
        <w:lang w:val="pt-PT" w:eastAsia="pt-PT" w:bidi="pt-PT"/>
      </w:rPr>
    </w:lvl>
    <w:lvl w:ilvl="5" w:tplc="2962F97A">
      <w:numFmt w:val="bullet"/>
      <w:lvlText w:val="•"/>
      <w:lvlJc w:val="left"/>
      <w:pPr>
        <w:ind w:left="4224" w:hanging="343"/>
      </w:pPr>
      <w:rPr>
        <w:rFonts w:hint="default"/>
        <w:lang w:val="pt-PT" w:eastAsia="pt-PT" w:bidi="pt-PT"/>
      </w:rPr>
    </w:lvl>
    <w:lvl w:ilvl="6" w:tplc="5FAA8A9C">
      <w:numFmt w:val="bullet"/>
      <w:lvlText w:val="•"/>
      <w:lvlJc w:val="left"/>
      <w:pPr>
        <w:ind w:left="4981" w:hanging="343"/>
      </w:pPr>
      <w:rPr>
        <w:rFonts w:hint="default"/>
        <w:lang w:val="pt-PT" w:eastAsia="pt-PT" w:bidi="pt-PT"/>
      </w:rPr>
    </w:lvl>
    <w:lvl w:ilvl="7" w:tplc="0D1C3B12">
      <w:numFmt w:val="bullet"/>
      <w:lvlText w:val="•"/>
      <w:lvlJc w:val="left"/>
      <w:pPr>
        <w:ind w:left="5738" w:hanging="343"/>
      </w:pPr>
      <w:rPr>
        <w:rFonts w:hint="default"/>
        <w:lang w:val="pt-PT" w:eastAsia="pt-PT" w:bidi="pt-PT"/>
      </w:rPr>
    </w:lvl>
    <w:lvl w:ilvl="8" w:tplc="80EA2300">
      <w:numFmt w:val="bullet"/>
      <w:lvlText w:val="•"/>
      <w:lvlJc w:val="left"/>
      <w:pPr>
        <w:ind w:left="6495" w:hanging="343"/>
      </w:pPr>
      <w:rPr>
        <w:rFonts w:hint="default"/>
        <w:lang w:val="pt-PT" w:eastAsia="pt-PT" w:bidi="pt-PT"/>
      </w:rPr>
    </w:lvl>
  </w:abstractNum>
  <w:abstractNum w:abstractNumId="5">
    <w:nsid w:val="08706F6C"/>
    <w:multiLevelType w:val="multilevel"/>
    <w:tmpl w:val="98EAD7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407BB2"/>
    <w:multiLevelType w:val="hybridMultilevel"/>
    <w:tmpl w:val="4986200E"/>
    <w:lvl w:ilvl="0" w:tplc="20FE2AB2">
      <w:start w:val="1"/>
      <w:numFmt w:val="upperRoman"/>
      <w:lvlText w:val="%1"/>
      <w:lvlJc w:val="left"/>
      <w:pPr>
        <w:ind w:left="102" w:hanging="152"/>
      </w:pPr>
      <w:rPr>
        <w:rFonts w:ascii="Arial" w:eastAsia="Arial" w:hAnsi="Arial" w:cs="Arial" w:hint="default"/>
        <w:w w:val="100"/>
        <w:sz w:val="22"/>
        <w:szCs w:val="22"/>
        <w:lang w:val="pt-PT" w:eastAsia="pt-PT" w:bidi="pt-PT"/>
      </w:rPr>
    </w:lvl>
    <w:lvl w:ilvl="1" w:tplc="49A6D16A">
      <w:numFmt w:val="bullet"/>
      <w:lvlText w:val="•"/>
      <w:lvlJc w:val="left"/>
      <w:pPr>
        <w:ind w:left="1018" w:hanging="152"/>
      </w:pPr>
      <w:rPr>
        <w:rFonts w:hint="default"/>
        <w:lang w:val="pt-PT" w:eastAsia="pt-PT" w:bidi="pt-PT"/>
      </w:rPr>
    </w:lvl>
    <w:lvl w:ilvl="2" w:tplc="6D18B2F0">
      <w:numFmt w:val="bullet"/>
      <w:lvlText w:val="•"/>
      <w:lvlJc w:val="left"/>
      <w:pPr>
        <w:ind w:left="1937" w:hanging="152"/>
      </w:pPr>
      <w:rPr>
        <w:rFonts w:hint="default"/>
        <w:lang w:val="pt-PT" w:eastAsia="pt-PT" w:bidi="pt-PT"/>
      </w:rPr>
    </w:lvl>
    <w:lvl w:ilvl="3" w:tplc="4B707B8C">
      <w:numFmt w:val="bullet"/>
      <w:lvlText w:val="•"/>
      <w:lvlJc w:val="left"/>
      <w:pPr>
        <w:ind w:left="2855" w:hanging="152"/>
      </w:pPr>
      <w:rPr>
        <w:rFonts w:hint="default"/>
        <w:lang w:val="pt-PT" w:eastAsia="pt-PT" w:bidi="pt-PT"/>
      </w:rPr>
    </w:lvl>
    <w:lvl w:ilvl="4" w:tplc="17AC73B6">
      <w:numFmt w:val="bullet"/>
      <w:lvlText w:val="•"/>
      <w:lvlJc w:val="left"/>
      <w:pPr>
        <w:ind w:left="3774" w:hanging="152"/>
      </w:pPr>
      <w:rPr>
        <w:rFonts w:hint="default"/>
        <w:lang w:val="pt-PT" w:eastAsia="pt-PT" w:bidi="pt-PT"/>
      </w:rPr>
    </w:lvl>
    <w:lvl w:ilvl="5" w:tplc="6C1266AA">
      <w:numFmt w:val="bullet"/>
      <w:lvlText w:val="•"/>
      <w:lvlJc w:val="left"/>
      <w:pPr>
        <w:ind w:left="4693" w:hanging="152"/>
      </w:pPr>
      <w:rPr>
        <w:rFonts w:hint="default"/>
        <w:lang w:val="pt-PT" w:eastAsia="pt-PT" w:bidi="pt-PT"/>
      </w:rPr>
    </w:lvl>
    <w:lvl w:ilvl="6" w:tplc="1F86B664">
      <w:numFmt w:val="bullet"/>
      <w:lvlText w:val="•"/>
      <w:lvlJc w:val="left"/>
      <w:pPr>
        <w:ind w:left="5611" w:hanging="152"/>
      </w:pPr>
      <w:rPr>
        <w:rFonts w:hint="default"/>
        <w:lang w:val="pt-PT" w:eastAsia="pt-PT" w:bidi="pt-PT"/>
      </w:rPr>
    </w:lvl>
    <w:lvl w:ilvl="7" w:tplc="A92C8AC2">
      <w:numFmt w:val="bullet"/>
      <w:lvlText w:val="•"/>
      <w:lvlJc w:val="left"/>
      <w:pPr>
        <w:ind w:left="6530" w:hanging="152"/>
      </w:pPr>
      <w:rPr>
        <w:rFonts w:hint="default"/>
        <w:lang w:val="pt-PT" w:eastAsia="pt-PT" w:bidi="pt-PT"/>
      </w:rPr>
    </w:lvl>
    <w:lvl w:ilvl="8" w:tplc="B24A3A82">
      <w:numFmt w:val="bullet"/>
      <w:lvlText w:val="•"/>
      <w:lvlJc w:val="left"/>
      <w:pPr>
        <w:ind w:left="7449" w:hanging="152"/>
      </w:pPr>
      <w:rPr>
        <w:rFonts w:hint="default"/>
        <w:lang w:val="pt-PT" w:eastAsia="pt-PT" w:bidi="pt-PT"/>
      </w:rPr>
    </w:lvl>
  </w:abstractNum>
  <w:abstractNum w:abstractNumId="7">
    <w:nsid w:val="0BAF6AC9"/>
    <w:multiLevelType w:val="multilevel"/>
    <w:tmpl w:val="678E4272"/>
    <w:lvl w:ilvl="0">
      <w:start w:val="7"/>
      <w:numFmt w:val="decimal"/>
      <w:lvlText w:val="%1"/>
      <w:lvlJc w:val="left"/>
      <w:pPr>
        <w:ind w:left="471" w:hanging="370"/>
      </w:pPr>
      <w:rPr>
        <w:rFonts w:hint="default"/>
        <w:lang w:val="pt-PT" w:eastAsia="pt-PT" w:bidi="pt-PT"/>
      </w:rPr>
    </w:lvl>
    <w:lvl w:ilvl="1">
      <w:start w:val="1"/>
      <w:numFmt w:val="decimal"/>
      <w:lvlText w:val="%1.%2"/>
      <w:lvlJc w:val="left"/>
      <w:pPr>
        <w:ind w:left="1080" w:hanging="370"/>
      </w:pPr>
      <w:rPr>
        <w:rFonts w:hint="default"/>
        <w:b/>
        <w:color w:val="auto"/>
        <w:w w:val="100"/>
        <w:lang w:val="pt-PT" w:eastAsia="pt-PT" w:bidi="pt-PT"/>
      </w:rPr>
    </w:lvl>
    <w:lvl w:ilvl="2">
      <w:start w:val="1"/>
      <w:numFmt w:val="decimal"/>
      <w:lvlText w:val="%1.%2.%3"/>
      <w:lvlJc w:val="left"/>
      <w:pPr>
        <w:ind w:left="102" w:hanging="593"/>
      </w:pPr>
      <w:rPr>
        <w:rFonts w:hint="default"/>
        <w:w w:val="100"/>
        <w:lang w:val="pt-PT" w:eastAsia="pt-PT" w:bidi="pt-PT"/>
      </w:rPr>
    </w:lvl>
    <w:lvl w:ilvl="3">
      <w:numFmt w:val="bullet"/>
      <w:lvlText w:val="•"/>
      <w:lvlJc w:val="left"/>
      <w:pPr>
        <w:ind w:left="1738" w:hanging="593"/>
      </w:pPr>
      <w:rPr>
        <w:rFonts w:hint="default"/>
        <w:lang w:val="pt-PT" w:eastAsia="pt-PT" w:bidi="pt-PT"/>
      </w:rPr>
    </w:lvl>
    <w:lvl w:ilvl="4">
      <w:numFmt w:val="bullet"/>
      <w:lvlText w:val="•"/>
      <w:lvlJc w:val="left"/>
      <w:pPr>
        <w:ind w:left="2816" w:hanging="593"/>
      </w:pPr>
      <w:rPr>
        <w:rFonts w:hint="default"/>
        <w:lang w:val="pt-PT" w:eastAsia="pt-PT" w:bidi="pt-PT"/>
      </w:rPr>
    </w:lvl>
    <w:lvl w:ilvl="5">
      <w:numFmt w:val="bullet"/>
      <w:lvlText w:val="•"/>
      <w:lvlJc w:val="left"/>
      <w:pPr>
        <w:ind w:left="3894" w:hanging="593"/>
      </w:pPr>
      <w:rPr>
        <w:rFonts w:hint="default"/>
        <w:lang w:val="pt-PT" w:eastAsia="pt-PT" w:bidi="pt-PT"/>
      </w:rPr>
    </w:lvl>
    <w:lvl w:ilvl="6">
      <w:numFmt w:val="bullet"/>
      <w:lvlText w:val="•"/>
      <w:lvlJc w:val="left"/>
      <w:pPr>
        <w:ind w:left="4973" w:hanging="593"/>
      </w:pPr>
      <w:rPr>
        <w:rFonts w:hint="default"/>
        <w:lang w:val="pt-PT" w:eastAsia="pt-PT" w:bidi="pt-PT"/>
      </w:rPr>
    </w:lvl>
    <w:lvl w:ilvl="7">
      <w:numFmt w:val="bullet"/>
      <w:lvlText w:val="•"/>
      <w:lvlJc w:val="left"/>
      <w:pPr>
        <w:ind w:left="6051" w:hanging="593"/>
      </w:pPr>
      <w:rPr>
        <w:rFonts w:hint="default"/>
        <w:lang w:val="pt-PT" w:eastAsia="pt-PT" w:bidi="pt-PT"/>
      </w:rPr>
    </w:lvl>
    <w:lvl w:ilvl="8">
      <w:numFmt w:val="bullet"/>
      <w:lvlText w:val="•"/>
      <w:lvlJc w:val="left"/>
      <w:pPr>
        <w:ind w:left="7129" w:hanging="593"/>
      </w:pPr>
      <w:rPr>
        <w:rFonts w:hint="default"/>
        <w:lang w:val="pt-PT" w:eastAsia="pt-PT" w:bidi="pt-PT"/>
      </w:rPr>
    </w:lvl>
  </w:abstractNum>
  <w:abstractNum w:abstractNumId="8">
    <w:nsid w:val="0F211A2B"/>
    <w:multiLevelType w:val="multilevel"/>
    <w:tmpl w:val="79A08BE8"/>
    <w:lvl w:ilvl="0">
      <w:start w:val="3"/>
      <w:numFmt w:val="decimal"/>
      <w:lvlText w:val="%1"/>
      <w:lvlJc w:val="left"/>
      <w:pPr>
        <w:ind w:left="102" w:hanging="596"/>
      </w:pPr>
      <w:rPr>
        <w:rFonts w:hint="default"/>
        <w:lang w:val="pt-PT" w:eastAsia="pt-PT" w:bidi="pt-PT"/>
      </w:rPr>
    </w:lvl>
    <w:lvl w:ilvl="1">
      <w:start w:val="15"/>
      <w:numFmt w:val="decimal"/>
      <w:lvlText w:val="%1.%2"/>
      <w:lvlJc w:val="left"/>
      <w:pPr>
        <w:ind w:left="102" w:hanging="596"/>
      </w:pPr>
      <w:rPr>
        <w:rFonts w:ascii="Arial" w:eastAsia="Arial" w:hAnsi="Arial" w:cs="Arial" w:hint="default"/>
        <w:w w:val="100"/>
        <w:sz w:val="22"/>
        <w:szCs w:val="22"/>
        <w:lang w:val="pt-PT" w:eastAsia="pt-PT" w:bidi="pt-PT"/>
      </w:rPr>
    </w:lvl>
    <w:lvl w:ilvl="2">
      <w:numFmt w:val="bullet"/>
      <w:lvlText w:val="•"/>
      <w:lvlJc w:val="left"/>
      <w:pPr>
        <w:ind w:left="1937" w:hanging="596"/>
      </w:pPr>
      <w:rPr>
        <w:rFonts w:hint="default"/>
        <w:lang w:val="pt-PT" w:eastAsia="pt-PT" w:bidi="pt-PT"/>
      </w:rPr>
    </w:lvl>
    <w:lvl w:ilvl="3">
      <w:numFmt w:val="bullet"/>
      <w:lvlText w:val="•"/>
      <w:lvlJc w:val="left"/>
      <w:pPr>
        <w:ind w:left="2855" w:hanging="596"/>
      </w:pPr>
      <w:rPr>
        <w:rFonts w:hint="default"/>
        <w:lang w:val="pt-PT" w:eastAsia="pt-PT" w:bidi="pt-PT"/>
      </w:rPr>
    </w:lvl>
    <w:lvl w:ilvl="4">
      <w:numFmt w:val="bullet"/>
      <w:lvlText w:val="•"/>
      <w:lvlJc w:val="left"/>
      <w:pPr>
        <w:ind w:left="3774" w:hanging="596"/>
      </w:pPr>
      <w:rPr>
        <w:rFonts w:hint="default"/>
        <w:lang w:val="pt-PT" w:eastAsia="pt-PT" w:bidi="pt-PT"/>
      </w:rPr>
    </w:lvl>
    <w:lvl w:ilvl="5">
      <w:numFmt w:val="bullet"/>
      <w:lvlText w:val="•"/>
      <w:lvlJc w:val="left"/>
      <w:pPr>
        <w:ind w:left="4693" w:hanging="596"/>
      </w:pPr>
      <w:rPr>
        <w:rFonts w:hint="default"/>
        <w:lang w:val="pt-PT" w:eastAsia="pt-PT" w:bidi="pt-PT"/>
      </w:rPr>
    </w:lvl>
    <w:lvl w:ilvl="6">
      <w:numFmt w:val="bullet"/>
      <w:lvlText w:val="•"/>
      <w:lvlJc w:val="left"/>
      <w:pPr>
        <w:ind w:left="5611" w:hanging="596"/>
      </w:pPr>
      <w:rPr>
        <w:rFonts w:hint="default"/>
        <w:lang w:val="pt-PT" w:eastAsia="pt-PT" w:bidi="pt-PT"/>
      </w:rPr>
    </w:lvl>
    <w:lvl w:ilvl="7">
      <w:numFmt w:val="bullet"/>
      <w:lvlText w:val="•"/>
      <w:lvlJc w:val="left"/>
      <w:pPr>
        <w:ind w:left="6530" w:hanging="596"/>
      </w:pPr>
      <w:rPr>
        <w:rFonts w:hint="default"/>
        <w:lang w:val="pt-PT" w:eastAsia="pt-PT" w:bidi="pt-PT"/>
      </w:rPr>
    </w:lvl>
    <w:lvl w:ilvl="8">
      <w:numFmt w:val="bullet"/>
      <w:lvlText w:val="•"/>
      <w:lvlJc w:val="left"/>
      <w:pPr>
        <w:ind w:left="7449" w:hanging="596"/>
      </w:pPr>
      <w:rPr>
        <w:rFonts w:hint="default"/>
        <w:lang w:val="pt-PT" w:eastAsia="pt-PT" w:bidi="pt-PT"/>
      </w:rPr>
    </w:lvl>
  </w:abstractNum>
  <w:abstractNum w:abstractNumId="9">
    <w:nsid w:val="13734A32"/>
    <w:multiLevelType w:val="hybridMultilevel"/>
    <w:tmpl w:val="29D418A8"/>
    <w:lvl w:ilvl="0" w:tplc="1A42C996">
      <w:numFmt w:val="bullet"/>
      <w:lvlText w:val=""/>
      <w:lvlJc w:val="left"/>
      <w:pPr>
        <w:ind w:left="358" w:hanging="360"/>
      </w:pPr>
      <w:rPr>
        <w:rFonts w:ascii="Symbol" w:eastAsia="Palatino Linotype" w:hAnsi="Symbol" w:cs="Times New Roman" w:hint="default"/>
      </w:rPr>
    </w:lvl>
    <w:lvl w:ilvl="1" w:tplc="04160003" w:tentative="1">
      <w:start w:val="1"/>
      <w:numFmt w:val="bullet"/>
      <w:lvlText w:val="o"/>
      <w:lvlJc w:val="left"/>
      <w:pPr>
        <w:ind w:left="1078" w:hanging="360"/>
      </w:pPr>
      <w:rPr>
        <w:rFonts w:ascii="Courier New" w:hAnsi="Courier New" w:cs="Courier New" w:hint="default"/>
      </w:rPr>
    </w:lvl>
    <w:lvl w:ilvl="2" w:tplc="04160005" w:tentative="1">
      <w:start w:val="1"/>
      <w:numFmt w:val="bullet"/>
      <w:lvlText w:val=""/>
      <w:lvlJc w:val="left"/>
      <w:pPr>
        <w:ind w:left="1798" w:hanging="360"/>
      </w:pPr>
      <w:rPr>
        <w:rFonts w:ascii="Wingdings" w:hAnsi="Wingdings" w:hint="default"/>
      </w:rPr>
    </w:lvl>
    <w:lvl w:ilvl="3" w:tplc="04160001" w:tentative="1">
      <w:start w:val="1"/>
      <w:numFmt w:val="bullet"/>
      <w:lvlText w:val=""/>
      <w:lvlJc w:val="left"/>
      <w:pPr>
        <w:ind w:left="2518" w:hanging="360"/>
      </w:pPr>
      <w:rPr>
        <w:rFonts w:ascii="Symbol" w:hAnsi="Symbol" w:hint="default"/>
      </w:rPr>
    </w:lvl>
    <w:lvl w:ilvl="4" w:tplc="04160003" w:tentative="1">
      <w:start w:val="1"/>
      <w:numFmt w:val="bullet"/>
      <w:lvlText w:val="o"/>
      <w:lvlJc w:val="left"/>
      <w:pPr>
        <w:ind w:left="3238" w:hanging="360"/>
      </w:pPr>
      <w:rPr>
        <w:rFonts w:ascii="Courier New" w:hAnsi="Courier New" w:cs="Courier New" w:hint="default"/>
      </w:rPr>
    </w:lvl>
    <w:lvl w:ilvl="5" w:tplc="04160005" w:tentative="1">
      <w:start w:val="1"/>
      <w:numFmt w:val="bullet"/>
      <w:lvlText w:val=""/>
      <w:lvlJc w:val="left"/>
      <w:pPr>
        <w:ind w:left="3958" w:hanging="360"/>
      </w:pPr>
      <w:rPr>
        <w:rFonts w:ascii="Wingdings" w:hAnsi="Wingdings" w:hint="default"/>
      </w:rPr>
    </w:lvl>
    <w:lvl w:ilvl="6" w:tplc="04160001" w:tentative="1">
      <w:start w:val="1"/>
      <w:numFmt w:val="bullet"/>
      <w:lvlText w:val=""/>
      <w:lvlJc w:val="left"/>
      <w:pPr>
        <w:ind w:left="4678" w:hanging="360"/>
      </w:pPr>
      <w:rPr>
        <w:rFonts w:ascii="Symbol" w:hAnsi="Symbol" w:hint="default"/>
      </w:rPr>
    </w:lvl>
    <w:lvl w:ilvl="7" w:tplc="04160003" w:tentative="1">
      <w:start w:val="1"/>
      <w:numFmt w:val="bullet"/>
      <w:lvlText w:val="o"/>
      <w:lvlJc w:val="left"/>
      <w:pPr>
        <w:ind w:left="5398" w:hanging="360"/>
      </w:pPr>
      <w:rPr>
        <w:rFonts w:ascii="Courier New" w:hAnsi="Courier New" w:cs="Courier New" w:hint="default"/>
      </w:rPr>
    </w:lvl>
    <w:lvl w:ilvl="8" w:tplc="04160005" w:tentative="1">
      <w:start w:val="1"/>
      <w:numFmt w:val="bullet"/>
      <w:lvlText w:val=""/>
      <w:lvlJc w:val="left"/>
      <w:pPr>
        <w:ind w:left="6118" w:hanging="360"/>
      </w:pPr>
      <w:rPr>
        <w:rFonts w:ascii="Wingdings" w:hAnsi="Wingdings" w:hint="default"/>
      </w:rPr>
    </w:lvl>
  </w:abstractNum>
  <w:abstractNum w:abstractNumId="10">
    <w:nsid w:val="14A408F6"/>
    <w:multiLevelType w:val="multilevel"/>
    <w:tmpl w:val="F574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BD58BD"/>
    <w:multiLevelType w:val="multilevel"/>
    <w:tmpl w:val="B712B78A"/>
    <w:lvl w:ilvl="0">
      <w:start w:val="3"/>
      <w:numFmt w:val="decimal"/>
      <w:lvlText w:val="%1"/>
      <w:lvlJc w:val="left"/>
      <w:pPr>
        <w:ind w:left="102" w:hanging="447"/>
      </w:pPr>
      <w:rPr>
        <w:rFonts w:hint="default"/>
        <w:lang w:val="pt-PT" w:eastAsia="pt-PT" w:bidi="pt-PT"/>
      </w:rPr>
    </w:lvl>
    <w:lvl w:ilvl="1">
      <w:start w:val="3"/>
      <w:numFmt w:val="decimal"/>
      <w:lvlText w:val="%1.%2"/>
      <w:lvlJc w:val="left"/>
      <w:pPr>
        <w:ind w:left="102" w:hanging="447"/>
      </w:pPr>
      <w:rPr>
        <w:rFonts w:ascii="Arial" w:eastAsia="Arial" w:hAnsi="Arial" w:cs="Arial" w:hint="default"/>
        <w:w w:val="100"/>
        <w:sz w:val="22"/>
        <w:szCs w:val="22"/>
        <w:lang w:val="pt-PT" w:eastAsia="pt-PT" w:bidi="pt-PT"/>
      </w:rPr>
    </w:lvl>
    <w:lvl w:ilvl="2">
      <w:numFmt w:val="bullet"/>
      <w:lvlText w:val="•"/>
      <w:lvlJc w:val="left"/>
      <w:pPr>
        <w:ind w:left="1937" w:hanging="447"/>
      </w:pPr>
      <w:rPr>
        <w:rFonts w:hint="default"/>
        <w:lang w:val="pt-PT" w:eastAsia="pt-PT" w:bidi="pt-PT"/>
      </w:rPr>
    </w:lvl>
    <w:lvl w:ilvl="3">
      <w:numFmt w:val="bullet"/>
      <w:lvlText w:val="•"/>
      <w:lvlJc w:val="left"/>
      <w:pPr>
        <w:ind w:left="2855" w:hanging="447"/>
      </w:pPr>
      <w:rPr>
        <w:rFonts w:hint="default"/>
        <w:lang w:val="pt-PT" w:eastAsia="pt-PT" w:bidi="pt-PT"/>
      </w:rPr>
    </w:lvl>
    <w:lvl w:ilvl="4">
      <w:numFmt w:val="bullet"/>
      <w:lvlText w:val="•"/>
      <w:lvlJc w:val="left"/>
      <w:pPr>
        <w:ind w:left="3774" w:hanging="447"/>
      </w:pPr>
      <w:rPr>
        <w:rFonts w:hint="default"/>
        <w:lang w:val="pt-PT" w:eastAsia="pt-PT" w:bidi="pt-PT"/>
      </w:rPr>
    </w:lvl>
    <w:lvl w:ilvl="5">
      <w:numFmt w:val="bullet"/>
      <w:lvlText w:val="•"/>
      <w:lvlJc w:val="left"/>
      <w:pPr>
        <w:ind w:left="4693" w:hanging="447"/>
      </w:pPr>
      <w:rPr>
        <w:rFonts w:hint="default"/>
        <w:lang w:val="pt-PT" w:eastAsia="pt-PT" w:bidi="pt-PT"/>
      </w:rPr>
    </w:lvl>
    <w:lvl w:ilvl="6">
      <w:numFmt w:val="bullet"/>
      <w:lvlText w:val="•"/>
      <w:lvlJc w:val="left"/>
      <w:pPr>
        <w:ind w:left="5611" w:hanging="447"/>
      </w:pPr>
      <w:rPr>
        <w:rFonts w:hint="default"/>
        <w:lang w:val="pt-PT" w:eastAsia="pt-PT" w:bidi="pt-PT"/>
      </w:rPr>
    </w:lvl>
    <w:lvl w:ilvl="7">
      <w:numFmt w:val="bullet"/>
      <w:lvlText w:val="•"/>
      <w:lvlJc w:val="left"/>
      <w:pPr>
        <w:ind w:left="6530" w:hanging="447"/>
      </w:pPr>
      <w:rPr>
        <w:rFonts w:hint="default"/>
        <w:lang w:val="pt-PT" w:eastAsia="pt-PT" w:bidi="pt-PT"/>
      </w:rPr>
    </w:lvl>
    <w:lvl w:ilvl="8">
      <w:numFmt w:val="bullet"/>
      <w:lvlText w:val="•"/>
      <w:lvlJc w:val="left"/>
      <w:pPr>
        <w:ind w:left="7449" w:hanging="447"/>
      </w:pPr>
      <w:rPr>
        <w:rFonts w:hint="default"/>
        <w:lang w:val="pt-PT" w:eastAsia="pt-PT" w:bidi="pt-PT"/>
      </w:rPr>
    </w:lvl>
  </w:abstractNum>
  <w:abstractNum w:abstractNumId="12">
    <w:nsid w:val="17217899"/>
    <w:multiLevelType w:val="hybridMultilevel"/>
    <w:tmpl w:val="9BFA61CE"/>
    <w:lvl w:ilvl="0" w:tplc="CC00D97A">
      <w:numFmt w:val="bullet"/>
      <w:lvlText w:val="•"/>
      <w:lvlJc w:val="left"/>
      <w:pPr>
        <w:ind w:left="2625" w:hanging="2265"/>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80B22C4"/>
    <w:multiLevelType w:val="multilevel"/>
    <w:tmpl w:val="C36C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9260A11"/>
    <w:multiLevelType w:val="multilevel"/>
    <w:tmpl w:val="AB5EA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EA44289"/>
    <w:multiLevelType w:val="hybridMultilevel"/>
    <w:tmpl w:val="55DC3E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1A51FD"/>
    <w:multiLevelType w:val="multilevel"/>
    <w:tmpl w:val="AD3661CA"/>
    <w:lvl w:ilvl="0">
      <w:start w:val="3"/>
      <w:numFmt w:val="decimal"/>
      <w:lvlText w:val="%1"/>
      <w:lvlJc w:val="left"/>
      <w:pPr>
        <w:ind w:left="102" w:hanging="499"/>
      </w:pPr>
      <w:rPr>
        <w:rFonts w:hint="default"/>
        <w:lang w:val="pt-PT" w:eastAsia="pt-PT" w:bidi="pt-PT"/>
      </w:rPr>
    </w:lvl>
    <w:lvl w:ilvl="1">
      <w:start w:val="7"/>
      <w:numFmt w:val="decimal"/>
      <w:lvlText w:val="%1.%2"/>
      <w:lvlJc w:val="left"/>
      <w:pPr>
        <w:ind w:left="102" w:hanging="499"/>
      </w:pPr>
      <w:rPr>
        <w:rFonts w:ascii="Arial" w:eastAsia="Arial" w:hAnsi="Arial" w:cs="Arial" w:hint="default"/>
        <w:w w:val="100"/>
        <w:sz w:val="22"/>
        <w:szCs w:val="22"/>
        <w:lang w:val="pt-PT" w:eastAsia="pt-PT" w:bidi="pt-PT"/>
      </w:rPr>
    </w:lvl>
    <w:lvl w:ilvl="2">
      <w:numFmt w:val="bullet"/>
      <w:lvlText w:val="•"/>
      <w:lvlJc w:val="left"/>
      <w:pPr>
        <w:ind w:left="1937" w:hanging="499"/>
      </w:pPr>
      <w:rPr>
        <w:rFonts w:hint="default"/>
        <w:lang w:val="pt-PT" w:eastAsia="pt-PT" w:bidi="pt-PT"/>
      </w:rPr>
    </w:lvl>
    <w:lvl w:ilvl="3">
      <w:numFmt w:val="bullet"/>
      <w:lvlText w:val="•"/>
      <w:lvlJc w:val="left"/>
      <w:pPr>
        <w:ind w:left="2855" w:hanging="499"/>
      </w:pPr>
      <w:rPr>
        <w:rFonts w:hint="default"/>
        <w:lang w:val="pt-PT" w:eastAsia="pt-PT" w:bidi="pt-PT"/>
      </w:rPr>
    </w:lvl>
    <w:lvl w:ilvl="4">
      <w:numFmt w:val="bullet"/>
      <w:lvlText w:val="•"/>
      <w:lvlJc w:val="left"/>
      <w:pPr>
        <w:ind w:left="3774" w:hanging="499"/>
      </w:pPr>
      <w:rPr>
        <w:rFonts w:hint="default"/>
        <w:lang w:val="pt-PT" w:eastAsia="pt-PT" w:bidi="pt-PT"/>
      </w:rPr>
    </w:lvl>
    <w:lvl w:ilvl="5">
      <w:numFmt w:val="bullet"/>
      <w:lvlText w:val="•"/>
      <w:lvlJc w:val="left"/>
      <w:pPr>
        <w:ind w:left="4693" w:hanging="499"/>
      </w:pPr>
      <w:rPr>
        <w:rFonts w:hint="default"/>
        <w:lang w:val="pt-PT" w:eastAsia="pt-PT" w:bidi="pt-PT"/>
      </w:rPr>
    </w:lvl>
    <w:lvl w:ilvl="6">
      <w:numFmt w:val="bullet"/>
      <w:lvlText w:val="•"/>
      <w:lvlJc w:val="left"/>
      <w:pPr>
        <w:ind w:left="5611" w:hanging="499"/>
      </w:pPr>
      <w:rPr>
        <w:rFonts w:hint="default"/>
        <w:lang w:val="pt-PT" w:eastAsia="pt-PT" w:bidi="pt-PT"/>
      </w:rPr>
    </w:lvl>
    <w:lvl w:ilvl="7">
      <w:numFmt w:val="bullet"/>
      <w:lvlText w:val="•"/>
      <w:lvlJc w:val="left"/>
      <w:pPr>
        <w:ind w:left="6530" w:hanging="499"/>
      </w:pPr>
      <w:rPr>
        <w:rFonts w:hint="default"/>
        <w:lang w:val="pt-PT" w:eastAsia="pt-PT" w:bidi="pt-PT"/>
      </w:rPr>
    </w:lvl>
    <w:lvl w:ilvl="8">
      <w:numFmt w:val="bullet"/>
      <w:lvlText w:val="•"/>
      <w:lvlJc w:val="left"/>
      <w:pPr>
        <w:ind w:left="7449" w:hanging="499"/>
      </w:pPr>
      <w:rPr>
        <w:rFonts w:hint="default"/>
        <w:lang w:val="pt-PT" w:eastAsia="pt-PT" w:bidi="pt-PT"/>
      </w:rPr>
    </w:lvl>
  </w:abstractNum>
  <w:abstractNum w:abstractNumId="17">
    <w:nsid w:val="252E030C"/>
    <w:multiLevelType w:val="hybridMultilevel"/>
    <w:tmpl w:val="32A082A4"/>
    <w:lvl w:ilvl="0" w:tplc="0BA61B2E">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8">
    <w:nsid w:val="27733388"/>
    <w:multiLevelType w:val="hybridMultilevel"/>
    <w:tmpl w:val="AEA80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36458B"/>
    <w:multiLevelType w:val="multilevel"/>
    <w:tmpl w:val="4510C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3EB6D26"/>
    <w:multiLevelType w:val="multilevel"/>
    <w:tmpl w:val="0CA46CE8"/>
    <w:lvl w:ilvl="0">
      <w:start w:val="5"/>
      <w:numFmt w:val="decimal"/>
      <w:lvlText w:val="%1"/>
      <w:lvlJc w:val="left"/>
      <w:pPr>
        <w:ind w:left="102" w:hanging="509"/>
      </w:pPr>
      <w:rPr>
        <w:rFonts w:hint="default"/>
        <w:lang w:val="pt-PT" w:eastAsia="pt-PT" w:bidi="pt-PT"/>
      </w:rPr>
    </w:lvl>
    <w:lvl w:ilvl="1">
      <w:start w:val="1"/>
      <w:numFmt w:val="decimal"/>
      <w:lvlText w:val="%1.%2."/>
      <w:lvlJc w:val="left"/>
      <w:pPr>
        <w:ind w:left="102" w:hanging="509"/>
      </w:pPr>
      <w:rPr>
        <w:rFonts w:ascii="Arial" w:eastAsia="Arial" w:hAnsi="Arial" w:cs="Arial" w:hint="default"/>
        <w:w w:val="100"/>
        <w:sz w:val="22"/>
        <w:szCs w:val="22"/>
        <w:lang w:val="pt-PT" w:eastAsia="pt-PT" w:bidi="pt-PT"/>
      </w:rPr>
    </w:lvl>
    <w:lvl w:ilvl="2">
      <w:start w:val="1"/>
      <w:numFmt w:val="decimal"/>
      <w:lvlText w:val="%1.%2.%3."/>
      <w:lvlJc w:val="left"/>
      <w:pPr>
        <w:ind w:left="102" w:hanging="672"/>
      </w:pPr>
      <w:rPr>
        <w:rFonts w:ascii="Arial" w:eastAsia="Arial" w:hAnsi="Arial" w:cs="Arial" w:hint="default"/>
        <w:spacing w:val="-1"/>
        <w:w w:val="100"/>
        <w:sz w:val="22"/>
        <w:szCs w:val="22"/>
        <w:lang w:val="pt-PT" w:eastAsia="pt-PT" w:bidi="pt-PT"/>
      </w:rPr>
    </w:lvl>
    <w:lvl w:ilvl="3">
      <w:numFmt w:val="bullet"/>
      <w:lvlText w:val="•"/>
      <w:lvlJc w:val="left"/>
      <w:pPr>
        <w:ind w:left="2855" w:hanging="672"/>
      </w:pPr>
      <w:rPr>
        <w:rFonts w:hint="default"/>
        <w:lang w:val="pt-PT" w:eastAsia="pt-PT" w:bidi="pt-PT"/>
      </w:rPr>
    </w:lvl>
    <w:lvl w:ilvl="4">
      <w:numFmt w:val="bullet"/>
      <w:lvlText w:val="•"/>
      <w:lvlJc w:val="left"/>
      <w:pPr>
        <w:ind w:left="3774" w:hanging="672"/>
      </w:pPr>
      <w:rPr>
        <w:rFonts w:hint="default"/>
        <w:lang w:val="pt-PT" w:eastAsia="pt-PT" w:bidi="pt-PT"/>
      </w:rPr>
    </w:lvl>
    <w:lvl w:ilvl="5">
      <w:numFmt w:val="bullet"/>
      <w:lvlText w:val="•"/>
      <w:lvlJc w:val="left"/>
      <w:pPr>
        <w:ind w:left="4693" w:hanging="672"/>
      </w:pPr>
      <w:rPr>
        <w:rFonts w:hint="default"/>
        <w:lang w:val="pt-PT" w:eastAsia="pt-PT" w:bidi="pt-PT"/>
      </w:rPr>
    </w:lvl>
    <w:lvl w:ilvl="6">
      <w:numFmt w:val="bullet"/>
      <w:lvlText w:val="•"/>
      <w:lvlJc w:val="left"/>
      <w:pPr>
        <w:ind w:left="5611" w:hanging="672"/>
      </w:pPr>
      <w:rPr>
        <w:rFonts w:hint="default"/>
        <w:lang w:val="pt-PT" w:eastAsia="pt-PT" w:bidi="pt-PT"/>
      </w:rPr>
    </w:lvl>
    <w:lvl w:ilvl="7">
      <w:numFmt w:val="bullet"/>
      <w:lvlText w:val="•"/>
      <w:lvlJc w:val="left"/>
      <w:pPr>
        <w:ind w:left="6530" w:hanging="672"/>
      </w:pPr>
      <w:rPr>
        <w:rFonts w:hint="default"/>
        <w:lang w:val="pt-PT" w:eastAsia="pt-PT" w:bidi="pt-PT"/>
      </w:rPr>
    </w:lvl>
    <w:lvl w:ilvl="8">
      <w:numFmt w:val="bullet"/>
      <w:lvlText w:val="•"/>
      <w:lvlJc w:val="left"/>
      <w:pPr>
        <w:ind w:left="7449" w:hanging="672"/>
      </w:pPr>
      <w:rPr>
        <w:rFonts w:hint="default"/>
        <w:lang w:val="pt-PT" w:eastAsia="pt-PT" w:bidi="pt-PT"/>
      </w:rPr>
    </w:lvl>
  </w:abstractNum>
  <w:abstractNum w:abstractNumId="21">
    <w:nsid w:val="3A452511"/>
    <w:multiLevelType w:val="hybridMultilevel"/>
    <w:tmpl w:val="7A801A74"/>
    <w:lvl w:ilvl="0" w:tplc="3ACE4966">
      <w:start w:val="1"/>
      <w:numFmt w:val="lowerLetter"/>
      <w:lvlText w:val="%1)"/>
      <w:lvlJc w:val="left"/>
      <w:pPr>
        <w:ind w:left="1803" w:hanging="360"/>
      </w:pPr>
      <w:rPr>
        <w:rFonts w:ascii="Arial" w:eastAsia="Arial" w:hAnsi="Arial" w:cs="Arial" w:hint="default"/>
        <w:spacing w:val="-1"/>
        <w:w w:val="100"/>
        <w:sz w:val="22"/>
        <w:szCs w:val="22"/>
        <w:lang w:val="pt-PT" w:eastAsia="pt-PT" w:bidi="pt-PT"/>
      </w:rPr>
    </w:lvl>
    <w:lvl w:ilvl="1" w:tplc="54C21DD8">
      <w:numFmt w:val="bullet"/>
      <w:lvlText w:val="•"/>
      <w:lvlJc w:val="left"/>
      <w:pPr>
        <w:ind w:left="2548" w:hanging="360"/>
      </w:pPr>
      <w:rPr>
        <w:rFonts w:hint="default"/>
        <w:lang w:val="pt-PT" w:eastAsia="pt-PT" w:bidi="pt-PT"/>
      </w:rPr>
    </w:lvl>
    <w:lvl w:ilvl="2" w:tplc="3F68CF5C">
      <w:numFmt w:val="bullet"/>
      <w:lvlText w:val="•"/>
      <w:lvlJc w:val="left"/>
      <w:pPr>
        <w:ind w:left="3297" w:hanging="360"/>
      </w:pPr>
      <w:rPr>
        <w:rFonts w:hint="default"/>
        <w:lang w:val="pt-PT" w:eastAsia="pt-PT" w:bidi="pt-PT"/>
      </w:rPr>
    </w:lvl>
    <w:lvl w:ilvl="3" w:tplc="86A4BB6A">
      <w:numFmt w:val="bullet"/>
      <w:lvlText w:val="•"/>
      <w:lvlJc w:val="left"/>
      <w:pPr>
        <w:ind w:left="4045" w:hanging="360"/>
      </w:pPr>
      <w:rPr>
        <w:rFonts w:hint="default"/>
        <w:lang w:val="pt-PT" w:eastAsia="pt-PT" w:bidi="pt-PT"/>
      </w:rPr>
    </w:lvl>
    <w:lvl w:ilvl="4" w:tplc="7E52B432">
      <w:numFmt w:val="bullet"/>
      <w:lvlText w:val="•"/>
      <w:lvlJc w:val="left"/>
      <w:pPr>
        <w:ind w:left="4794" w:hanging="360"/>
      </w:pPr>
      <w:rPr>
        <w:rFonts w:hint="default"/>
        <w:lang w:val="pt-PT" w:eastAsia="pt-PT" w:bidi="pt-PT"/>
      </w:rPr>
    </w:lvl>
    <w:lvl w:ilvl="5" w:tplc="95822624">
      <w:numFmt w:val="bullet"/>
      <w:lvlText w:val="•"/>
      <w:lvlJc w:val="left"/>
      <w:pPr>
        <w:ind w:left="5543" w:hanging="360"/>
      </w:pPr>
      <w:rPr>
        <w:rFonts w:hint="default"/>
        <w:lang w:val="pt-PT" w:eastAsia="pt-PT" w:bidi="pt-PT"/>
      </w:rPr>
    </w:lvl>
    <w:lvl w:ilvl="6" w:tplc="B9744FFC">
      <w:numFmt w:val="bullet"/>
      <w:lvlText w:val="•"/>
      <w:lvlJc w:val="left"/>
      <w:pPr>
        <w:ind w:left="6291" w:hanging="360"/>
      </w:pPr>
      <w:rPr>
        <w:rFonts w:hint="default"/>
        <w:lang w:val="pt-PT" w:eastAsia="pt-PT" w:bidi="pt-PT"/>
      </w:rPr>
    </w:lvl>
    <w:lvl w:ilvl="7" w:tplc="D85CD554">
      <w:numFmt w:val="bullet"/>
      <w:lvlText w:val="•"/>
      <w:lvlJc w:val="left"/>
      <w:pPr>
        <w:ind w:left="7040" w:hanging="360"/>
      </w:pPr>
      <w:rPr>
        <w:rFonts w:hint="default"/>
        <w:lang w:val="pt-PT" w:eastAsia="pt-PT" w:bidi="pt-PT"/>
      </w:rPr>
    </w:lvl>
    <w:lvl w:ilvl="8" w:tplc="B860D7D2">
      <w:numFmt w:val="bullet"/>
      <w:lvlText w:val="•"/>
      <w:lvlJc w:val="left"/>
      <w:pPr>
        <w:ind w:left="7789" w:hanging="360"/>
      </w:pPr>
      <w:rPr>
        <w:rFonts w:hint="default"/>
        <w:lang w:val="pt-PT" w:eastAsia="pt-PT" w:bidi="pt-PT"/>
      </w:rPr>
    </w:lvl>
  </w:abstractNum>
  <w:abstractNum w:abstractNumId="22">
    <w:nsid w:val="401109D3"/>
    <w:multiLevelType w:val="hybridMultilevel"/>
    <w:tmpl w:val="18446A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2736E09"/>
    <w:multiLevelType w:val="hybridMultilevel"/>
    <w:tmpl w:val="2466C840"/>
    <w:lvl w:ilvl="0" w:tplc="CC00D97A">
      <w:numFmt w:val="bullet"/>
      <w:lvlText w:val="•"/>
      <w:lvlJc w:val="left"/>
      <w:pPr>
        <w:ind w:left="2625" w:hanging="2265"/>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46F0DBC"/>
    <w:multiLevelType w:val="hybridMultilevel"/>
    <w:tmpl w:val="2A9E38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0D35C1"/>
    <w:multiLevelType w:val="multilevel"/>
    <w:tmpl w:val="A14A220E"/>
    <w:lvl w:ilvl="0">
      <w:start w:val="3"/>
      <w:numFmt w:val="decimal"/>
      <w:lvlText w:val="%1"/>
      <w:lvlJc w:val="left"/>
      <w:pPr>
        <w:ind w:left="102" w:hanging="439"/>
      </w:pPr>
      <w:rPr>
        <w:rFonts w:hint="default"/>
        <w:lang w:val="pt-PT" w:eastAsia="pt-PT" w:bidi="pt-PT"/>
      </w:rPr>
    </w:lvl>
    <w:lvl w:ilvl="1">
      <w:start w:val="9"/>
      <w:numFmt w:val="decimal"/>
      <w:lvlText w:val="%1.%2."/>
      <w:lvlJc w:val="left"/>
      <w:pPr>
        <w:ind w:left="102" w:hanging="439"/>
      </w:pPr>
      <w:rPr>
        <w:rFonts w:ascii="Arial" w:eastAsia="Arial" w:hAnsi="Arial" w:cs="Arial" w:hint="default"/>
        <w:w w:val="100"/>
        <w:sz w:val="22"/>
        <w:szCs w:val="22"/>
        <w:lang w:val="pt-PT" w:eastAsia="pt-PT" w:bidi="pt-PT"/>
      </w:rPr>
    </w:lvl>
    <w:lvl w:ilvl="2">
      <w:numFmt w:val="bullet"/>
      <w:lvlText w:val="•"/>
      <w:lvlJc w:val="left"/>
      <w:pPr>
        <w:ind w:left="1937" w:hanging="439"/>
      </w:pPr>
      <w:rPr>
        <w:rFonts w:hint="default"/>
        <w:lang w:val="pt-PT" w:eastAsia="pt-PT" w:bidi="pt-PT"/>
      </w:rPr>
    </w:lvl>
    <w:lvl w:ilvl="3">
      <w:numFmt w:val="bullet"/>
      <w:lvlText w:val="•"/>
      <w:lvlJc w:val="left"/>
      <w:pPr>
        <w:ind w:left="2855" w:hanging="439"/>
      </w:pPr>
      <w:rPr>
        <w:rFonts w:hint="default"/>
        <w:lang w:val="pt-PT" w:eastAsia="pt-PT" w:bidi="pt-PT"/>
      </w:rPr>
    </w:lvl>
    <w:lvl w:ilvl="4">
      <w:numFmt w:val="bullet"/>
      <w:lvlText w:val="•"/>
      <w:lvlJc w:val="left"/>
      <w:pPr>
        <w:ind w:left="3774" w:hanging="439"/>
      </w:pPr>
      <w:rPr>
        <w:rFonts w:hint="default"/>
        <w:lang w:val="pt-PT" w:eastAsia="pt-PT" w:bidi="pt-PT"/>
      </w:rPr>
    </w:lvl>
    <w:lvl w:ilvl="5">
      <w:numFmt w:val="bullet"/>
      <w:lvlText w:val="•"/>
      <w:lvlJc w:val="left"/>
      <w:pPr>
        <w:ind w:left="4693" w:hanging="439"/>
      </w:pPr>
      <w:rPr>
        <w:rFonts w:hint="default"/>
        <w:lang w:val="pt-PT" w:eastAsia="pt-PT" w:bidi="pt-PT"/>
      </w:rPr>
    </w:lvl>
    <w:lvl w:ilvl="6">
      <w:numFmt w:val="bullet"/>
      <w:lvlText w:val="•"/>
      <w:lvlJc w:val="left"/>
      <w:pPr>
        <w:ind w:left="5611" w:hanging="439"/>
      </w:pPr>
      <w:rPr>
        <w:rFonts w:hint="default"/>
        <w:lang w:val="pt-PT" w:eastAsia="pt-PT" w:bidi="pt-PT"/>
      </w:rPr>
    </w:lvl>
    <w:lvl w:ilvl="7">
      <w:numFmt w:val="bullet"/>
      <w:lvlText w:val="•"/>
      <w:lvlJc w:val="left"/>
      <w:pPr>
        <w:ind w:left="6530" w:hanging="439"/>
      </w:pPr>
      <w:rPr>
        <w:rFonts w:hint="default"/>
        <w:lang w:val="pt-PT" w:eastAsia="pt-PT" w:bidi="pt-PT"/>
      </w:rPr>
    </w:lvl>
    <w:lvl w:ilvl="8">
      <w:numFmt w:val="bullet"/>
      <w:lvlText w:val="•"/>
      <w:lvlJc w:val="left"/>
      <w:pPr>
        <w:ind w:left="7449" w:hanging="439"/>
      </w:pPr>
      <w:rPr>
        <w:rFonts w:hint="default"/>
        <w:lang w:val="pt-PT" w:eastAsia="pt-PT" w:bidi="pt-PT"/>
      </w:rPr>
    </w:lvl>
  </w:abstractNum>
  <w:abstractNum w:abstractNumId="26">
    <w:nsid w:val="46A97BAD"/>
    <w:multiLevelType w:val="multilevel"/>
    <w:tmpl w:val="E8048CF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nsid w:val="47927C77"/>
    <w:multiLevelType w:val="multilevel"/>
    <w:tmpl w:val="CFDE284C"/>
    <w:lvl w:ilvl="0">
      <w:start w:val="2"/>
      <w:numFmt w:val="decimal"/>
      <w:lvlText w:val="%1"/>
      <w:lvlJc w:val="left"/>
      <w:pPr>
        <w:ind w:left="102" w:hanging="384"/>
      </w:pPr>
      <w:rPr>
        <w:rFonts w:hint="default"/>
        <w:lang w:val="pt-PT" w:eastAsia="pt-PT" w:bidi="pt-PT"/>
      </w:rPr>
    </w:lvl>
    <w:lvl w:ilvl="1">
      <w:start w:val="2"/>
      <w:numFmt w:val="decimal"/>
      <w:lvlText w:val="%1.%2"/>
      <w:lvlJc w:val="left"/>
      <w:pPr>
        <w:ind w:left="102" w:hanging="384"/>
      </w:pPr>
      <w:rPr>
        <w:rFonts w:ascii="Arial" w:eastAsia="Arial" w:hAnsi="Arial" w:cs="Arial" w:hint="default"/>
        <w:w w:val="100"/>
        <w:sz w:val="22"/>
        <w:szCs w:val="22"/>
        <w:lang w:val="pt-PT" w:eastAsia="pt-PT" w:bidi="pt-PT"/>
      </w:rPr>
    </w:lvl>
    <w:lvl w:ilvl="2">
      <w:numFmt w:val="bullet"/>
      <w:lvlText w:val="•"/>
      <w:lvlJc w:val="left"/>
      <w:pPr>
        <w:ind w:left="1937" w:hanging="384"/>
      </w:pPr>
      <w:rPr>
        <w:rFonts w:hint="default"/>
        <w:lang w:val="pt-PT" w:eastAsia="pt-PT" w:bidi="pt-PT"/>
      </w:rPr>
    </w:lvl>
    <w:lvl w:ilvl="3">
      <w:numFmt w:val="bullet"/>
      <w:lvlText w:val="•"/>
      <w:lvlJc w:val="left"/>
      <w:pPr>
        <w:ind w:left="2855" w:hanging="384"/>
      </w:pPr>
      <w:rPr>
        <w:rFonts w:hint="default"/>
        <w:lang w:val="pt-PT" w:eastAsia="pt-PT" w:bidi="pt-PT"/>
      </w:rPr>
    </w:lvl>
    <w:lvl w:ilvl="4">
      <w:numFmt w:val="bullet"/>
      <w:lvlText w:val="•"/>
      <w:lvlJc w:val="left"/>
      <w:pPr>
        <w:ind w:left="3774" w:hanging="384"/>
      </w:pPr>
      <w:rPr>
        <w:rFonts w:hint="default"/>
        <w:lang w:val="pt-PT" w:eastAsia="pt-PT" w:bidi="pt-PT"/>
      </w:rPr>
    </w:lvl>
    <w:lvl w:ilvl="5">
      <w:numFmt w:val="bullet"/>
      <w:lvlText w:val="•"/>
      <w:lvlJc w:val="left"/>
      <w:pPr>
        <w:ind w:left="4693" w:hanging="384"/>
      </w:pPr>
      <w:rPr>
        <w:rFonts w:hint="default"/>
        <w:lang w:val="pt-PT" w:eastAsia="pt-PT" w:bidi="pt-PT"/>
      </w:rPr>
    </w:lvl>
    <w:lvl w:ilvl="6">
      <w:numFmt w:val="bullet"/>
      <w:lvlText w:val="•"/>
      <w:lvlJc w:val="left"/>
      <w:pPr>
        <w:ind w:left="5611" w:hanging="384"/>
      </w:pPr>
      <w:rPr>
        <w:rFonts w:hint="default"/>
        <w:lang w:val="pt-PT" w:eastAsia="pt-PT" w:bidi="pt-PT"/>
      </w:rPr>
    </w:lvl>
    <w:lvl w:ilvl="7">
      <w:numFmt w:val="bullet"/>
      <w:lvlText w:val="•"/>
      <w:lvlJc w:val="left"/>
      <w:pPr>
        <w:ind w:left="6530" w:hanging="384"/>
      </w:pPr>
      <w:rPr>
        <w:rFonts w:hint="default"/>
        <w:lang w:val="pt-PT" w:eastAsia="pt-PT" w:bidi="pt-PT"/>
      </w:rPr>
    </w:lvl>
    <w:lvl w:ilvl="8">
      <w:numFmt w:val="bullet"/>
      <w:lvlText w:val="•"/>
      <w:lvlJc w:val="left"/>
      <w:pPr>
        <w:ind w:left="7449" w:hanging="384"/>
      </w:pPr>
      <w:rPr>
        <w:rFonts w:hint="default"/>
        <w:lang w:val="pt-PT" w:eastAsia="pt-PT" w:bidi="pt-PT"/>
      </w:rPr>
    </w:lvl>
  </w:abstractNum>
  <w:abstractNum w:abstractNumId="28">
    <w:nsid w:val="498E7E9B"/>
    <w:multiLevelType w:val="hybridMultilevel"/>
    <w:tmpl w:val="7B3AF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AE5007A"/>
    <w:multiLevelType w:val="multilevel"/>
    <w:tmpl w:val="FBCE9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B3165B3"/>
    <w:multiLevelType w:val="multilevel"/>
    <w:tmpl w:val="186C2C42"/>
    <w:lvl w:ilvl="0">
      <w:start w:val="6"/>
      <w:numFmt w:val="decimal"/>
      <w:lvlText w:val="%1"/>
      <w:lvlJc w:val="left"/>
      <w:pPr>
        <w:ind w:left="102" w:hanging="471"/>
      </w:pPr>
      <w:rPr>
        <w:rFonts w:hint="default"/>
        <w:lang w:val="pt-PT" w:eastAsia="pt-PT" w:bidi="pt-PT"/>
      </w:rPr>
    </w:lvl>
    <w:lvl w:ilvl="1">
      <w:start w:val="1"/>
      <w:numFmt w:val="decimal"/>
      <w:lvlText w:val="%1.%2."/>
      <w:lvlJc w:val="left"/>
      <w:pPr>
        <w:ind w:left="102" w:hanging="471"/>
      </w:pPr>
      <w:rPr>
        <w:rFonts w:ascii="Arial" w:eastAsia="Arial" w:hAnsi="Arial" w:cs="Arial" w:hint="default"/>
        <w:b w:val="0"/>
        <w:spacing w:val="-1"/>
        <w:w w:val="100"/>
        <w:sz w:val="22"/>
        <w:szCs w:val="22"/>
        <w:lang w:val="pt-PT" w:eastAsia="pt-PT" w:bidi="pt-PT"/>
      </w:rPr>
    </w:lvl>
    <w:lvl w:ilvl="2">
      <w:numFmt w:val="bullet"/>
      <w:lvlText w:val="•"/>
      <w:lvlJc w:val="left"/>
      <w:pPr>
        <w:ind w:left="1937" w:hanging="471"/>
      </w:pPr>
      <w:rPr>
        <w:rFonts w:hint="default"/>
        <w:lang w:val="pt-PT" w:eastAsia="pt-PT" w:bidi="pt-PT"/>
      </w:rPr>
    </w:lvl>
    <w:lvl w:ilvl="3">
      <w:numFmt w:val="bullet"/>
      <w:lvlText w:val="•"/>
      <w:lvlJc w:val="left"/>
      <w:pPr>
        <w:ind w:left="2855" w:hanging="471"/>
      </w:pPr>
      <w:rPr>
        <w:rFonts w:hint="default"/>
        <w:lang w:val="pt-PT" w:eastAsia="pt-PT" w:bidi="pt-PT"/>
      </w:rPr>
    </w:lvl>
    <w:lvl w:ilvl="4">
      <w:numFmt w:val="bullet"/>
      <w:lvlText w:val="•"/>
      <w:lvlJc w:val="left"/>
      <w:pPr>
        <w:ind w:left="3774" w:hanging="471"/>
      </w:pPr>
      <w:rPr>
        <w:rFonts w:hint="default"/>
        <w:lang w:val="pt-PT" w:eastAsia="pt-PT" w:bidi="pt-PT"/>
      </w:rPr>
    </w:lvl>
    <w:lvl w:ilvl="5">
      <w:numFmt w:val="bullet"/>
      <w:lvlText w:val="•"/>
      <w:lvlJc w:val="left"/>
      <w:pPr>
        <w:ind w:left="4693" w:hanging="471"/>
      </w:pPr>
      <w:rPr>
        <w:rFonts w:hint="default"/>
        <w:lang w:val="pt-PT" w:eastAsia="pt-PT" w:bidi="pt-PT"/>
      </w:rPr>
    </w:lvl>
    <w:lvl w:ilvl="6">
      <w:numFmt w:val="bullet"/>
      <w:lvlText w:val="•"/>
      <w:lvlJc w:val="left"/>
      <w:pPr>
        <w:ind w:left="5611" w:hanging="471"/>
      </w:pPr>
      <w:rPr>
        <w:rFonts w:hint="default"/>
        <w:lang w:val="pt-PT" w:eastAsia="pt-PT" w:bidi="pt-PT"/>
      </w:rPr>
    </w:lvl>
    <w:lvl w:ilvl="7">
      <w:numFmt w:val="bullet"/>
      <w:lvlText w:val="•"/>
      <w:lvlJc w:val="left"/>
      <w:pPr>
        <w:ind w:left="6530" w:hanging="471"/>
      </w:pPr>
      <w:rPr>
        <w:rFonts w:hint="default"/>
        <w:lang w:val="pt-PT" w:eastAsia="pt-PT" w:bidi="pt-PT"/>
      </w:rPr>
    </w:lvl>
    <w:lvl w:ilvl="8">
      <w:numFmt w:val="bullet"/>
      <w:lvlText w:val="•"/>
      <w:lvlJc w:val="left"/>
      <w:pPr>
        <w:ind w:left="7449" w:hanging="471"/>
      </w:pPr>
      <w:rPr>
        <w:rFonts w:hint="default"/>
        <w:lang w:val="pt-PT" w:eastAsia="pt-PT" w:bidi="pt-PT"/>
      </w:rPr>
    </w:lvl>
  </w:abstractNum>
  <w:abstractNum w:abstractNumId="31">
    <w:nsid w:val="53F17E52"/>
    <w:multiLevelType w:val="hybridMultilevel"/>
    <w:tmpl w:val="AEA80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86BBE"/>
    <w:multiLevelType w:val="multilevel"/>
    <w:tmpl w:val="539C0FCA"/>
    <w:lvl w:ilvl="0">
      <w:start w:val="5"/>
      <w:numFmt w:val="decimal"/>
      <w:lvlText w:val="%1"/>
      <w:lvlJc w:val="left"/>
      <w:pPr>
        <w:ind w:left="480" w:hanging="480"/>
      </w:pPr>
      <w:rPr>
        <w:rFonts w:hint="default"/>
      </w:rPr>
    </w:lvl>
    <w:lvl w:ilvl="1">
      <w:start w:val="1"/>
      <w:numFmt w:val="decimal"/>
      <w:lvlText w:val="%1.%2"/>
      <w:lvlJc w:val="left"/>
      <w:pPr>
        <w:ind w:left="479" w:hanging="480"/>
      </w:pPr>
      <w:rPr>
        <w:rFonts w:hint="default"/>
      </w:rPr>
    </w:lvl>
    <w:lvl w:ilvl="2">
      <w:start w:val="2"/>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3">
    <w:nsid w:val="5D195E39"/>
    <w:multiLevelType w:val="hybridMultilevel"/>
    <w:tmpl w:val="0D0E3EDA"/>
    <w:lvl w:ilvl="0" w:tplc="A36856FE">
      <w:start w:val="1"/>
      <w:numFmt w:val="lowerLetter"/>
      <w:lvlText w:val="%1)"/>
      <w:lvlJc w:val="left"/>
      <w:pPr>
        <w:ind w:left="102" w:hanging="305"/>
      </w:pPr>
      <w:rPr>
        <w:rFonts w:ascii="Arial" w:eastAsia="Arial" w:hAnsi="Arial" w:cs="Arial" w:hint="default"/>
        <w:w w:val="100"/>
        <w:sz w:val="22"/>
        <w:szCs w:val="22"/>
        <w:lang w:val="pt-PT" w:eastAsia="pt-PT" w:bidi="pt-PT"/>
      </w:rPr>
    </w:lvl>
    <w:lvl w:ilvl="1" w:tplc="B738512A">
      <w:numFmt w:val="bullet"/>
      <w:lvlText w:val="•"/>
      <w:lvlJc w:val="left"/>
      <w:pPr>
        <w:ind w:left="1018" w:hanging="305"/>
      </w:pPr>
      <w:rPr>
        <w:rFonts w:hint="default"/>
        <w:lang w:val="pt-PT" w:eastAsia="pt-PT" w:bidi="pt-PT"/>
      </w:rPr>
    </w:lvl>
    <w:lvl w:ilvl="2" w:tplc="3A74D1F6">
      <w:numFmt w:val="bullet"/>
      <w:lvlText w:val="•"/>
      <w:lvlJc w:val="left"/>
      <w:pPr>
        <w:ind w:left="1937" w:hanging="305"/>
      </w:pPr>
      <w:rPr>
        <w:rFonts w:hint="default"/>
        <w:lang w:val="pt-PT" w:eastAsia="pt-PT" w:bidi="pt-PT"/>
      </w:rPr>
    </w:lvl>
    <w:lvl w:ilvl="3" w:tplc="88A00898">
      <w:numFmt w:val="bullet"/>
      <w:lvlText w:val="•"/>
      <w:lvlJc w:val="left"/>
      <w:pPr>
        <w:ind w:left="2855" w:hanging="305"/>
      </w:pPr>
      <w:rPr>
        <w:rFonts w:hint="default"/>
        <w:lang w:val="pt-PT" w:eastAsia="pt-PT" w:bidi="pt-PT"/>
      </w:rPr>
    </w:lvl>
    <w:lvl w:ilvl="4" w:tplc="06FA0084">
      <w:numFmt w:val="bullet"/>
      <w:lvlText w:val="•"/>
      <w:lvlJc w:val="left"/>
      <w:pPr>
        <w:ind w:left="3774" w:hanging="305"/>
      </w:pPr>
      <w:rPr>
        <w:rFonts w:hint="default"/>
        <w:lang w:val="pt-PT" w:eastAsia="pt-PT" w:bidi="pt-PT"/>
      </w:rPr>
    </w:lvl>
    <w:lvl w:ilvl="5" w:tplc="4558BBB4">
      <w:numFmt w:val="bullet"/>
      <w:lvlText w:val="•"/>
      <w:lvlJc w:val="left"/>
      <w:pPr>
        <w:ind w:left="4693" w:hanging="305"/>
      </w:pPr>
      <w:rPr>
        <w:rFonts w:hint="default"/>
        <w:lang w:val="pt-PT" w:eastAsia="pt-PT" w:bidi="pt-PT"/>
      </w:rPr>
    </w:lvl>
    <w:lvl w:ilvl="6" w:tplc="6098FEEE">
      <w:numFmt w:val="bullet"/>
      <w:lvlText w:val="•"/>
      <w:lvlJc w:val="left"/>
      <w:pPr>
        <w:ind w:left="5611" w:hanging="305"/>
      </w:pPr>
      <w:rPr>
        <w:rFonts w:hint="default"/>
        <w:lang w:val="pt-PT" w:eastAsia="pt-PT" w:bidi="pt-PT"/>
      </w:rPr>
    </w:lvl>
    <w:lvl w:ilvl="7" w:tplc="9698B3C2">
      <w:numFmt w:val="bullet"/>
      <w:lvlText w:val="•"/>
      <w:lvlJc w:val="left"/>
      <w:pPr>
        <w:ind w:left="6530" w:hanging="305"/>
      </w:pPr>
      <w:rPr>
        <w:rFonts w:hint="default"/>
        <w:lang w:val="pt-PT" w:eastAsia="pt-PT" w:bidi="pt-PT"/>
      </w:rPr>
    </w:lvl>
    <w:lvl w:ilvl="8" w:tplc="C812CEF0">
      <w:numFmt w:val="bullet"/>
      <w:lvlText w:val="•"/>
      <w:lvlJc w:val="left"/>
      <w:pPr>
        <w:ind w:left="7449" w:hanging="305"/>
      </w:pPr>
      <w:rPr>
        <w:rFonts w:hint="default"/>
        <w:lang w:val="pt-PT" w:eastAsia="pt-PT" w:bidi="pt-PT"/>
      </w:rPr>
    </w:lvl>
  </w:abstractNum>
  <w:abstractNum w:abstractNumId="34">
    <w:nsid w:val="5FDD7A6D"/>
    <w:multiLevelType w:val="multilevel"/>
    <w:tmpl w:val="49106268"/>
    <w:lvl w:ilvl="0">
      <w:start w:val="3"/>
      <w:numFmt w:val="decimal"/>
      <w:lvlText w:val="%1"/>
      <w:lvlJc w:val="left"/>
      <w:pPr>
        <w:ind w:left="102" w:hanging="437"/>
      </w:pPr>
      <w:rPr>
        <w:rFonts w:hint="default"/>
        <w:lang w:val="pt-PT" w:eastAsia="pt-PT" w:bidi="pt-PT"/>
      </w:rPr>
    </w:lvl>
    <w:lvl w:ilvl="1">
      <w:start w:val="1"/>
      <w:numFmt w:val="decimal"/>
      <w:lvlText w:val="%1.%2."/>
      <w:lvlJc w:val="left"/>
      <w:pPr>
        <w:ind w:left="102" w:hanging="437"/>
      </w:pPr>
      <w:rPr>
        <w:rFonts w:ascii="Arial" w:eastAsia="Arial" w:hAnsi="Arial" w:cs="Arial" w:hint="default"/>
        <w:w w:val="100"/>
        <w:sz w:val="22"/>
        <w:szCs w:val="22"/>
        <w:lang w:val="pt-PT" w:eastAsia="pt-PT" w:bidi="pt-PT"/>
      </w:rPr>
    </w:lvl>
    <w:lvl w:ilvl="2">
      <w:numFmt w:val="bullet"/>
      <w:lvlText w:val="•"/>
      <w:lvlJc w:val="left"/>
      <w:pPr>
        <w:ind w:left="1937" w:hanging="437"/>
      </w:pPr>
      <w:rPr>
        <w:rFonts w:hint="default"/>
        <w:lang w:val="pt-PT" w:eastAsia="pt-PT" w:bidi="pt-PT"/>
      </w:rPr>
    </w:lvl>
    <w:lvl w:ilvl="3">
      <w:numFmt w:val="bullet"/>
      <w:lvlText w:val="•"/>
      <w:lvlJc w:val="left"/>
      <w:pPr>
        <w:ind w:left="2855" w:hanging="437"/>
      </w:pPr>
      <w:rPr>
        <w:rFonts w:hint="default"/>
        <w:lang w:val="pt-PT" w:eastAsia="pt-PT" w:bidi="pt-PT"/>
      </w:rPr>
    </w:lvl>
    <w:lvl w:ilvl="4">
      <w:numFmt w:val="bullet"/>
      <w:lvlText w:val="•"/>
      <w:lvlJc w:val="left"/>
      <w:pPr>
        <w:ind w:left="3774" w:hanging="437"/>
      </w:pPr>
      <w:rPr>
        <w:rFonts w:hint="default"/>
        <w:lang w:val="pt-PT" w:eastAsia="pt-PT" w:bidi="pt-PT"/>
      </w:rPr>
    </w:lvl>
    <w:lvl w:ilvl="5">
      <w:numFmt w:val="bullet"/>
      <w:lvlText w:val="•"/>
      <w:lvlJc w:val="left"/>
      <w:pPr>
        <w:ind w:left="4693" w:hanging="437"/>
      </w:pPr>
      <w:rPr>
        <w:rFonts w:hint="default"/>
        <w:lang w:val="pt-PT" w:eastAsia="pt-PT" w:bidi="pt-PT"/>
      </w:rPr>
    </w:lvl>
    <w:lvl w:ilvl="6">
      <w:numFmt w:val="bullet"/>
      <w:lvlText w:val="•"/>
      <w:lvlJc w:val="left"/>
      <w:pPr>
        <w:ind w:left="5611" w:hanging="437"/>
      </w:pPr>
      <w:rPr>
        <w:rFonts w:hint="default"/>
        <w:lang w:val="pt-PT" w:eastAsia="pt-PT" w:bidi="pt-PT"/>
      </w:rPr>
    </w:lvl>
    <w:lvl w:ilvl="7">
      <w:numFmt w:val="bullet"/>
      <w:lvlText w:val="•"/>
      <w:lvlJc w:val="left"/>
      <w:pPr>
        <w:ind w:left="6530" w:hanging="437"/>
      </w:pPr>
      <w:rPr>
        <w:rFonts w:hint="default"/>
        <w:lang w:val="pt-PT" w:eastAsia="pt-PT" w:bidi="pt-PT"/>
      </w:rPr>
    </w:lvl>
    <w:lvl w:ilvl="8">
      <w:numFmt w:val="bullet"/>
      <w:lvlText w:val="•"/>
      <w:lvlJc w:val="left"/>
      <w:pPr>
        <w:ind w:left="7449" w:hanging="437"/>
      </w:pPr>
      <w:rPr>
        <w:rFonts w:hint="default"/>
        <w:lang w:val="pt-PT" w:eastAsia="pt-PT" w:bidi="pt-PT"/>
      </w:rPr>
    </w:lvl>
  </w:abstractNum>
  <w:abstractNum w:abstractNumId="35">
    <w:nsid w:val="6101204E"/>
    <w:multiLevelType w:val="multilevel"/>
    <w:tmpl w:val="0AA6C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3C30D6B"/>
    <w:multiLevelType w:val="hybridMultilevel"/>
    <w:tmpl w:val="AEA80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50E0D68"/>
    <w:multiLevelType w:val="multilevel"/>
    <w:tmpl w:val="13AE446A"/>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38">
    <w:nsid w:val="6AFA44D1"/>
    <w:multiLevelType w:val="hybridMultilevel"/>
    <w:tmpl w:val="DDF228A6"/>
    <w:lvl w:ilvl="0" w:tplc="CC00D97A">
      <w:numFmt w:val="bullet"/>
      <w:lvlText w:val="•"/>
      <w:lvlJc w:val="left"/>
      <w:pPr>
        <w:ind w:left="2625" w:hanging="2265"/>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B1B31FC"/>
    <w:multiLevelType w:val="multilevel"/>
    <w:tmpl w:val="2118D9F6"/>
    <w:lvl w:ilvl="0">
      <w:start w:val="3"/>
      <w:numFmt w:val="decimal"/>
      <w:lvlText w:val="%1"/>
      <w:lvlJc w:val="left"/>
      <w:pPr>
        <w:ind w:left="390" w:hanging="390"/>
      </w:pPr>
      <w:rPr>
        <w:rFonts w:hint="default"/>
      </w:rPr>
    </w:lvl>
    <w:lvl w:ilvl="1">
      <w:start w:val="19"/>
      <w:numFmt w:val="decimal"/>
      <w:lvlText w:val="%1.%2"/>
      <w:lvlJc w:val="left"/>
      <w:pPr>
        <w:ind w:left="390" w:hanging="390"/>
      </w:pPr>
      <w:rPr>
        <w:rFonts w:hint="default"/>
        <w:lang w:val="pt-BR"/>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866" w:hanging="108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488" w:hanging="1440"/>
      </w:pPr>
      <w:rPr>
        <w:rFonts w:hint="default"/>
      </w:rPr>
    </w:lvl>
  </w:abstractNum>
  <w:abstractNum w:abstractNumId="40">
    <w:nsid w:val="6CCC106E"/>
    <w:multiLevelType w:val="hybridMultilevel"/>
    <w:tmpl w:val="F934D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4"/>
  </w:num>
  <w:num w:numId="3">
    <w:abstractNumId w:val="5"/>
  </w:num>
  <w:num w:numId="4">
    <w:abstractNumId w:val="13"/>
  </w:num>
  <w:num w:numId="5">
    <w:abstractNumId w:val="35"/>
  </w:num>
  <w:num w:numId="6">
    <w:abstractNumId w:val="19"/>
  </w:num>
  <w:num w:numId="7">
    <w:abstractNumId w:val="32"/>
  </w:num>
  <w:num w:numId="8">
    <w:abstractNumId w:val="17"/>
  </w:num>
  <w:num w:numId="9">
    <w:abstractNumId w:val="21"/>
  </w:num>
  <w:num w:numId="10">
    <w:abstractNumId w:val="4"/>
  </w:num>
  <w:num w:numId="11">
    <w:abstractNumId w:val="6"/>
  </w:num>
  <w:num w:numId="12">
    <w:abstractNumId w:val="3"/>
  </w:num>
  <w:num w:numId="13">
    <w:abstractNumId w:val="7"/>
  </w:num>
  <w:num w:numId="14">
    <w:abstractNumId w:val="30"/>
  </w:num>
  <w:num w:numId="15">
    <w:abstractNumId w:val="33"/>
  </w:num>
  <w:num w:numId="16">
    <w:abstractNumId w:val="20"/>
  </w:num>
  <w:num w:numId="17">
    <w:abstractNumId w:val="8"/>
  </w:num>
  <w:num w:numId="18">
    <w:abstractNumId w:val="25"/>
  </w:num>
  <w:num w:numId="19">
    <w:abstractNumId w:val="16"/>
  </w:num>
  <w:num w:numId="20">
    <w:abstractNumId w:val="11"/>
  </w:num>
  <w:num w:numId="21">
    <w:abstractNumId w:val="34"/>
  </w:num>
  <w:num w:numId="22">
    <w:abstractNumId w:val="27"/>
  </w:num>
  <w:num w:numId="23">
    <w:abstractNumId w:val="39"/>
  </w:num>
  <w:num w:numId="24">
    <w:abstractNumId w:val="9"/>
  </w:num>
  <w:num w:numId="25">
    <w:abstractNumId w:val="0"/>
  </w:num>
  <w:num w:numId="26">
    <w:abstractNumId w:val="37"/>
  </w:num>
  <w:num w:numId="27">
    <w:abstractNumId w:val="22"/>
  </w:num>
  <w:num w:numId="28">
    <w:abstractNumId w:val="38"/>
  </w:num>
  <w:num w:numId="29">
    <w:abstractNumId w:val="12"/>
  </w:num>
  <w:num w:numId="30">
    <w:abstractNumId w:val="23"/>
  </w:num>
  <w:num w:numId="31">
    <w:abstractNumId w:val="26"/>
  </w:num>
  <w:num w:numId="32">
    <w:abstractNumId w:val="40"/>
  </w:num>
  <w:num w:numId="33">
    <w:abstractNumId w:val="15"/>
  </w:num>
  <w:num w:numId="34">
    <w:abstractNumId w:val="24"/>
  </w:num>
  <w:num w:numId="35">
    <w:abstractNumId w:val="28"/>
  </w:num>
  <w:num w:numId="36">
    <w:abstractNumId w:val="1"/>
  </w:num>
  <w:num w:numId="37">
    <w:abstractNumId w:val="2"/>
  </w:num>
  <w:num w:numId="38">
    <w:abstractNumId w:val="10"/>
  </w:num>
  <w:num w:numId="39">
    <w:abstractNumId w:val="31"/>
  </w:num>
  <w:num w:numId="40">
    <w:abstractNumId w:val="3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E3"/>
    <w:rsid w:val="00013F6B"/>
    <w:rsid w:val="00022842"/>
    <w:rsid w:val="00023214"/>
    <w:rsid w:val="0003567E"/>
    <w:rsid w:val="0004096B"/>
    <w:rsid w:val="00045C93"/>
    <w:rsid w:val="00056D1C"/>
    <w:rsid w:val="000A2010"/>
    <w:rsid w:val="000B1061"/>
    <w:rsid w:val="00114B54"/>
    <w:rsid w:val="00123CBC"/>
    <w:rsid w:val="00125B7E"/>
    <w:rsid w:val="0013637E"/>
    <w:rsid w:val="00144E76"/>
    <w:rsid w:val="001544C2"/>
    <w:rsid w:val="001612DE"/>
    <w:rsid w:val="00170EDF"/>
    <w:rsid w:val="0018501B"/>
    <w:rsid w:val="001B2979"/>
    <w:rsid w:val="001D4B1D"/>
    <w:rsid w:val="001F22DE"/>
    <w:rsid w:val="001F7014"/>
    <w:rsid w:val="00206181"/>
    <w:rsid w:val="00220158"/>
    <w:rsid w:val="0023063A"/>
    <w:rsid w:val="00241FA2"/>
    <w:rsid w:val="0024323D"/>
    <w:rsid w:val="00257D16"/>
    <w:rsid w:val="00295136"/>
    <w:rsid w:val="002A002A"/>
    <w:rsid w:val="002A0CF1"/>
    <w:rsid w:val="002C0F7B"/>
    <w:rsid w:val="002D0627"/>
    <w:rsid w:val="002D66C3"/>
    <w:rsid w:val="002E0A2C"/>
    <w:rsid w:val="002F60B1"/>
    <w:rsid w:val="002F73E4"/>
    <w:rsid w:val="00300570"/>
    <w:rsid w:val="00374609"/>
    <w:rsid w:val="00376FE3"/>
    <w:rsid w:val="00381121"/>
    <w:rsid w:val="003A1C08"/>
    <w:rsid w:val="003C19A3"/>
    <w:rsid w:val="003C32FF"/>
    <w:rsid w:val="003C7B42"/>
    <w:rsid w:val="003E5254"/>
    <w:rsid w:val="003E5418"/>
    <w:rsid w:val="003E7011"/>
    <w:rsid w:val="00413824"/>
    <w:rsid w:val="00423E4B"/>
    <w:rsid w:val="00434A94"/>
    <w:rsid w:val="004414A1"/>
    <w:rsid w:val="004532D9"/>
    <w:rsid w:val="00454781"/>
    <w:rsid w:val="004655D7"/>
    <w:rsid w:val="004771F3"/>
    <w:rsid w:val="004845A1"/>
    <w:rsid w:val="0049092B"/>
    <w:rsid w:val="004A03BF"/>
    <w:rsid w:val="004A23F4"/>
    <w:rsid w:val="004B2ACD"/>
    <w:rsid w:val="004B369D"/>
    <w:rsid w:val="004D5E59"/>
    <w:rsid w:val="004F0BD0"/>
    <w:rsid w:val="004F75DF"/>
    <w:rsid w:val="00500707"/>
    <w:rsid w:val="00525ED3"/>
    <w:rsid w:val="0052665E"/>
    <w:rsid w:val="00530C7D"/>
    <w:rsid w:val="00545485"/>
    <w:rsid w:val="00583533"/>
    <w:rsid w:val="00596EC9"/>
    <w:rsid w:val="005A0774"/>
    <w:rsid w:val="005B207E"/>
    <w:rsid w:val="005B3C87"/>
    <w:rsid w:val="005F33CB"/>
    <w:rsid w:val="005F5E4F"/>
    <w:rsid w:val="005F6A9A"/>
    <w:rsid w:val="0060139E"/>
    <w:rsid w:val="00634552"/>
    <w:rsid w:val="006461F2"/>
    <w:rsid w:val="006524AE"/>
    <w:rsid w:val="00685C63"/>
    <w:rsid w:val="00691728"/>
    <w:rsid w:val="006C3ED1"/>
    <w:rsid w:val="006E0E4C"/>
    <w:rsid w:val="006F3977"/>
    <w:rsid w:val="00711A08"/>
    <w:rsid w:val="007150AC"/>
    <w:rsid w:val="00716B64"/>
    <w:rsid w:val="00757436"/>
    <w:rsid w:val="007620F3"/>
    <w:rsid w:val="00770770"/>
    <w:rsid w:val="007B076D"/>
    <w:rsid w:val="007D2D77"/>
    <w:rsid w:val="007E06C2"/>
    <w:rsid w:val="007E32A2"/>
    <w:rsid w:val="007F5D81"/>
    <w:rsid w:val="00803405"/>
    <w:rsid w:val="00812AED"/>
    <w:rsid w:val="00830A8A"/>
    <w:rsid w:val="00831654"/>
    <w:rsid w:val="00834BA6"/>
    <w:rsid w:val="00860CCF"/>
    <w:rsid w:val="00875A17"/>
    <w:rsid w:val="00891366"/>
    <w:rsid w:val="008917B5"/>
    <w:rsid w:val="008A014C"/>
    <w:rsid w:val="008C01E6"/>
    <w:rsid w:val="008C31C5"/>
    <w:rsid w:val="008C49C8"/>
    <w:rsid w:val="008E5214"/>
    <w:rsid w:val="008F2F70"/>
    <w:rsid w:val="008F4DDA"/>
    <w:rsid w:val="008F64AF"/>
    <w:rsid w:val="00904395"/>
    <w:rsid w:val="009226A8"/>
    <w:rsid w:val="00931C98"/>
    <w:rsid w:val="009B0F4E"/>
    <w:rsid w:val="009B4DB7"/>
    <w:rsid w:val="009B76E7"/>
    <w:rsid w:val="009C4AAE"/>
    <w:rsid w:val="009C67F1"/>
    <w:rsid w:val="009E1648"/>
    <w:rsid w:val="00A16E37"/>
    <w:rsid w:val="00A516DE"/>
    <w:rsid w:val="00A52AA4"/>
    <w:rsid w:val="00A62D52"/>
    <w:rsid w:val="00A761C6"/>
    <w:rsid w:val="00AA5B29"/>
    <w:rsid w:val="00AB2741"/>
    <w:rsid w:val="00AE2F1B"/>
    <w:rsid w:val="00AF26FF"/>
    <w:rsid w:val="00AF59F9"/>
    <w:rsid w:val="00B04B00"/>
    <w:rsid w:val="00B053BA"/>
    <w:rsid w:val="00B058E8"/>
    <w:rsid w:val="00B0747D"/>
    <w:rsid w:val="00B1067F"/>
    <w:rsid w:val="00B2168E"/>
    <w:rsid w:val="00B3035C"/>
    <w:rsid w:val="00B534E7"/>
    <w:rsid w:val="00B65689"/>
    <w:rsid w:val="00B76CEE"/>
    <w:rsid w:val="00B82067"/>
    <w:rsid w:val="00B82B70"/>
    <w:rsid w:val="00B82F0D"/>
    <w:rsid w:val="00B83184"/>
    <w:rsid w:val="00B834FB"/>
    <w:rsid w:val="00B8731C"/>
    <w:rsid w:val="00BB1FE8"/>
    <w:rsid w:val="00BC2B0C"/>
    <w:rsid w:val="00BE3AA7"/>
    <w:rsid w:val="00BE6705"/>
    <w:rsid w:val="00BF2B79"/>
    <w:rsid w:val="00BF3E64"/>
    <w:rsid w:val="00C06229"/>
    <w:rsid w:val="00C55442"/>
    <w:rsid w:val="00C571A1"/>
    <w:rsid w:val="00C619F4"/>
    <w:rsid w:val="00C65C2C"/>
    <w:rsid w:val="00C74680"/>
    <w:rsid w:val="00CA3077"/>
    <w:rsid w:val="00CA3A01"/>
    <w:rsid w:val="00CA56DD"/>
    <w:rsid w:val="00CC46C9"/>
    <w:rsid w:val="00CD7422"/>
    <w:rsid w:val="00CE35CA"/>
    <w:rsid w:val="00CE38C7"/>
    <w:rsid w:val="00D122BA"/>
    <w:rsid w:val="00D360EB"/>
    <w:rsid w:val="00D40F2A"/>
    <w:rsid w:val="00D41CB0"/>
    <w:rsid w:val="00D54C49"/>
    <w:rsid w:val="00D56E85"/>
    <w:rsid w:val="00D56E94"/>
    <w:rsid w:val="00DB5A98"/>
    <w:rsid w:val="00DD10A6"/>
    <w:rsid w:val="00E02610"/>
    <w:rsid w:val="00E1022D"/>
    <w:rsid w:val="00E21387"/>
    <w:rsid w:val="00E229ED"/>
    <w:rsid w:val="00E46AB4"/>
    <w:rsid w:val="00E47FAB"/>
    <w:rsid w:val="00E646D4"/>
    <w:rsid w:val="00E6484B"/>
    <w:rsid w:val="00E648AA"/>
    <w:rsid w:val="00EA7540"/>
    <w:rsid w:val="00EB1D88"/>
    <w:rsid w:val="00ED1029"/>
    <w:rsid w:val="00EE4B41"/>
    <w:rsid w:val="00EE6ADE"/>
    <w:rsid w:val="00EF6955"/>
    <w:rsid w:val="00F0273B"/>
    <w:rsid w:val="00F2026B"/>
    <w:rsid w:val="00F34550"/>
    <w:rsid w:val="00F415AE"/>
    <w:rsid w:val="00F454C0"/>
    <w:rsid w:val="00F53694"/>
    <w:rsid w:val="00F67721"/>
    <w:rsid w:val="00F777F2"/>
    <w:rsid w:val="00F805C9"/>
    <w:rsid w:val="00F91C5F"/>
    <w:rsid w:val="00F96634"/>
    <w:rsid w:val="00FC6CA7"/>
    <w:rsid w:val="00FD50D3"/>
    <w:rsid w:val="00FD7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link w:val="Ttulo1Char"/>
    <w:uiPriority w:val="9"/>
    <w:qFormat/>
    <w:pPr>
      <w:keepNext/>
      <w:keepLines/>
      <w:spacing w:before="480" w:after="120"/>
    </w:pPr>
    <w:rPr>
      <w:b/>
      <w:sz w:val="48"/>
      <w:szCs w:val="48"/>
    </w:rPr>
  </w:style>
  <w:style w:type="paragraph" w:styleId="Ttulo2">
    <w:name w:val="heading 2"/>
    <w:basedOn w:val="Normal"/>
    <w:next w:val="Normal"/>
    <w:uiPriority w:val="9"/>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uiPriority w:val="9"/>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qFormat/>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qFormat/>
    <w:pPr>
      <w:keepNext/>
      <w:tabs>
        <w:tab w:val="left" w:pos="2835"/>
      </w:tabs>
      <w:spacing w:line="280" w:lineRule="atLeas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Monotype Sorts" w:hAnsi="Monotype Sorts"/>
      <w:w w:val="100"/>
      <w:position w:val="-1"/>
      <w:effect w:val="none"/>
      <w:vertAlign w:val="baseline"/>
      <w:cs w:val="0"/>
      <w:em w:val="none"/>
    </w:rPr>
  </w:style>
  <w:style w:type="character" w:customStyle="1" w:styleId="WW8Num3z0">
    <w:name w:val="WW8Num3z0"/>
    <w:rPr>
      <w:b/>
      <w:w w:val="100"/>
      <w:position w:val="-1"/>
      <w:effect w:val="none"/>
      <w:vertAlign w:val="baseline"/>
      <w:cs w:val="0"/>
      <w:em w:val="none"/>
    </w:rPr>
  </w:style>
  <w:style w:type="character" w:customStyle="1" w:styleId="WW8Num4z0">
    <w:name w:val="WW8Num4z0"/>
    <w:rPr>
      <w:rFonts w:ascii="Times New Roman" w:eastAsia="Times New Roman" w:hAnsi="Times New Roman" w:cs="Times New Roman"/>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Times New Roman" w:hAnsi="Times New Roman"/>
      <w:b/>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Nmerodepgina">
    <w:name w:val="page number"/>
    <w:basedOn w:val="Fontepargpadro1"/>
    <w:rPr>
      <w:w w:val="100"/>
      <w:position w:val="-1"/>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Refdenotaderodap1">
    <w:name w:val="Ref. de nota de rodapé1"/>
    <w:rPr>
      <w:w w:val="100"/>
      <w:position w:val="-1"/>
      <w:effect w:val="none"/>
      <w:vertAlign w:val="superscript"/>
      <w:cs w:val="0"/>
      <w:em w:val="none"/>
    </w:rPr>
  </w:style>
  <w:style w:type="character" w:customStyle="1" w:styleId="Caracteresdenotadefim">
    <w:name w:val="Caracteres de nota de fim"/>
    <w:rPr>
      <w:w w:val="100"/>
      <w:position w:val="-1"/>
      <w:effect w:val="none"/>
      <w:vertAlign w:val="superscript"/>
      <w:cs w:val="0"/>
      <w:em w:val="none"/>
    </w:rPr>
  </w:style>
  <w:style w:type="character" w:customStyle="1" w:styleId="WW-Caracteresdenotadefim">
    <w:name w:val="WW-Caracteres de nota de fim"/>
    <w:rPr>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character" w:styleId="Refdenotaderodap">
    <w:name w:val="footnote reference"/>
    <w:rPr>
      <w:w w:val="100"/>
      <w:position w:val="-1"/>
      <w:effect w:val="none"/>
      <w:vertAlign w:val="superscript"/>
      <w:cs w:val="0"/>
      <w:em w:val="none"/>
    </w:rPr>
  </w:style>
  <w:style w:type="character" w:styleId="Refdenotadefim">
    <w:name w:val="endnote reference"/>
    <w:rPr>
      <w:w w:val="100"/>
      <w:position w:val="-1"/>
      <w:effect w:val="none"/>
      <w:vertAlign w:val="superscript"/>
      <w:cs w:val="0"/>
      <w:em w:val="none"/>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link w:val="TextodenotaderodapChar"/>
    <w:rPr>
      <w:rFonts w:ascii="Times New Roman" w:hAnsi="Times New Roman"/>
      <w:sz w:val="20"/>
    </w:rPr>
  </w:style>
  <w:style w:type="paragraph" w:styleId="Recuodecorpodetexto">
    <w:name w:val="Body Text Indent"/>
    <w:basedOn w:val="Normal"/>
    <w:link w:val="RecuodecorpodetextoChar"/>
    <w:pPr>
      <w:spacing w:before="120" w:line="360" w:lineRule="auto"/>
      <w:ind w:left="0"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Pr>
      <w:w w:val="100"/>
      <w:position w:val="-1"/>
      <w:effect w:val="none"/>
      <w:vertAlign w:val="superscript"/>
      <w:cs w:val="0"/>
      <w:em w:val="none"/>
    </w:rPr>
  </w:style>
  <w:style w:type="character" w:customStyle="1" w:styleId="Ttulo2Char">
    <w:name w:val="Título 2 Char"/>
    <w:uiPriority w:val="9"/>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Ttulo3Char">
    <w:name w:val="Título 3 Char"/>
    <w:uiPriority w:val="9"/>
    <w:rPr>
      <w:rFonts w:ascii="Calibri Light" w:eastAsia="Times New Roman" w:hAnsi="Calibri Light" w:cs="Times New Roman"/>
      <w:b/>
      <w:bCs/>
      <w:w w:val="100"/>
      <w:position w:val="-1"/>
      <w:sz w:val="26"/>
      <w:szCs w:val="26"/>
      <w:effect w:val="none"/>
      <w:vertAlign w:val="baseline"/>
      <w:cs w:val="0"/>
      <w:em w:val="none"/>
    </w:rPr>
  </w:style>
  <w:style w:type="table" w:styleId="Tabelacomgrade">
    <w:name w:val="Table Grid"/>
    <w:basedOn w:val="Tabela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w w:val="100"/>
      <w:position w:val="-1"/>
      <w:u w:val="single"/>
      <w:effect w:val="none"/>
      <w:vertAlign w:val="baseline"/>
      <w:cs w:val="0"/>
      <w:em w:val="none"/>
    </w:rPr>
  </w:style>
  <w:style w:type="paragraph" w:customStyle="1" w:styleId="texto2">
    <w:name w:val="texto2"/>
    <w:basedOn w:val="Normal"/>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pPr>
      <w:spacing w:before="100" w:beforeAutospacing="1" w:after="100" w:afterAutospacing="1"/>
    </w:pPr>
    <w:rPr>
      <w:rFonts w:ascii="Times New Roman" w:hAnsi="Times New Roman"/>
      <w:sz w:val="24"/>
      <w:szCs w:val="24"/>
    </w:rPr>
  </w:style>
  <w:style w:type="paragraph" w:styleId="Textodebalo">
    <w:name w:val="Balloon Text"/>
    <w:basedOn w:val="Normal"/>
    <w:uiPriority w:val="99"/>
    <w:rPr>
      <w:sz w:val="18"/>
      <w:szCs w:val="18"/>
    </w:rPr>
  </w:style>
  <w:style w:type="character" w:customStyle="1" w:styleId="TextodebaloChar">
    <w:name w:val="Texto de balão Char"/>
    <w:uiPriority w:val="99"/>
    <w:rPr>
      <w:rFonts w:ascii="Arial" w:hAnsi="Arial" w:cs="Arial"/>
      <w:w w:val="100"/>
      <w:position w:val="-1"/>
      <w:sz w:val="18"/>
      <w:szCs w:val="18"/>
      <w:effect w:val="none"/>
      <w:vertAlign w:val="baseline"/>
      <w:cs w:val="0"/>
      <w:em w:val="none"/>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character" w:styleId="Forte">
    <w:name w:val="Strong"/>
    <w:uiPriority w:val="22"/>
    <w:qFormat/>
    <w:rPr>
      <w:b/>
      <w:bCs/>
      <w:w w:val="100"/>
      <w:position w:val="-1"/>
      <w:effect w:val="none"/>
      <w:vertAlign w:val="baseline"/>
      <w:cs w:val="0"/>
      <w:em w:val="none"/>
    </w:rPr>
  </w:style>
  <w:style w:type="character" w:customStyle="1" w:styleId="Ttulo4Char">
    <w:name w:val="Título 4 Char"/>
    <w:rPr>
      <w:rFonts w:ascii="Calibri" w:eastAsia="Times New Roman" w:hAnsi="Calibri" w:cs="Times New Roman"/>
      <w:b/>
      <w:bCs/>
      <w:w w:val="100"/>
      <w:position w:val="-1"/>
      <w:sz w:val="28"/>
      <w:szCs w:val="28"/>
      <w:effect w:val="none"/>
      <w:vertAlign w:val="baseline"/>
      <w:cs w:val="0"/>
      <w:em w:val="none"/>
    </w:rPr>
  </w:style>
  <w:style w:type="paragraph" w:styleId="NormalWeb">
    <w:name w:val="Normal (Web)"/>
    <w:basedOn w:val="Normal"/>
    <w:uiPriority w:val="99"/>
    <w:qFormat/>
    <w:rPr>
      <w:rFonts w:ascii="Times New Roman" w:hAnsi="Times New Roman"/>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34"/>
    <w:qFormat/>
    <w:rsid w:val="00E6484B"/>
    <w:pPr>
      <w:ind w:left="720"/>
      <w:contextualSpacing/>
    </w:pPr>
  </w:style>
  <w:style w:type="character" w:customStyle="1" w:styleId="Ttulo1Char">
    <w:name w:val="Título 1 Char"/>
    <w:basedOn w:val="Fontepargpadro"/>
    <w:link w:val="Ttulo1"/>
    <w:uiPriority w:val="9"/>
    <w:rsid w:val="000B1061"/>
    <w:rPr>
      <w:b/>
      <w:position w:val="-1"/>
      <w:sz w:val="48"/>
      <w:szCs w:val="48"/>
    </w:rPr>
  </w:style>
  <w:style w:type="character" w:customStyle="1" w:styleId="Ttulo7Char">
    <w:name w:val="Título 7 Char"/>
    <w:basedOn w:val="Fontepargpadro"/>
    <w:link w:val="Ttulo7"/>
    <w:rsid w:val="000B1061"/>
    <w:rPr>
      <w:rFonts w:ascii="Times New Roman" w:hAnsi="Times New Roman"/>
      <w:b/>
      <w:spacing w:val="14"/>
      <w:position w:val="-1"/>
      <w:sz w:val="24"/>
    </w:rPr>
  </w:style>
  <w:style w:type="character" w:customStyle="1" w:styleId="RecuodecorpodetextoChar">
    <w:name w:val="Recuo de corpo de texto Char"/>
    <w:basedOn w:val="Fontepargpadro"/>
    <w:link w:val="Recuodecorpodetexto"/>
    <w:rsid w:val="000B1061"/>
    <w:rPr>
      <w:position w:val="-1"/>
    </w:rPr>
  </w:style>
  <w:style w:type="paragraph" w:styleId="Recuodecorpodetexto3">
    <w:name w:val="Body Text Indent 3"/>
    <w:basedOn w:val="Normal"/>
    <w:link w:val="Recuodecorpodetexto3Char"/>
    <w:rsid w:val="000B1061"/>
    <w:pPr>
      <w:suppressAutoHyphens w:val="0"/>
      <w:spacing w:after="120" w:line="240" w:lineRule="auto"/>
      <w:ind w:leftChars="0" w:left="283" w:firstLineChars="0" w:firstLine="0"/>
      <w:textDirection w:val="lrTb"/>
      <w:textAlignment w:val="auto"/>
      <w:outlineLvl w:val="9"/>
    </w:pPr>
    <w:rPr>
      <w:rFonts w:eastAsia="Times New Roman" w:cs="Times New Roman"/>
      <w:position w:val="0"/>
      <w:sz w:val="16"/>
      <w:szCs w:val="16"/>
      <w:lang w:eastAsia="en-US"/>
    </w:rPr>
  </w:style>
  <w:style w:type="character" w:customStyle="1" w:styleId="Recuodecorpodetexto3Char">
    <w:name w:val="Recuo de corpo de texto 3 Char"/>
    <w:basedOn w:val="Fontepargpadro"/>
    <w:link w:val="Recuodecorpodetexto3"/>
    <w:rsid w:val="000B1061"/>
    <w:rPr>
      <w:rFonts w:eastAsia="Times New Roman" w:cs="Times New Roman"/>
      <w:sz w:val="16"/>
      <w:szCs w:val="16"/>
      <w:lang w:eastAsia="en-US"/>
    </w:rPr>
  </w:style>
  <w:style w:type="character" w:customStyle="1" w:styleId="TextodenotaderodapChar">
    <w:name w:val="Texto de nota de rodapé Char"/>
    <w:basedOn w:val="Fontepargpadro"/>
    <w:link w:val="Textodenotaderodap"/>
    <w:rsid w:val="000B1061"/>
    <w:rPr>
      <w:rFonts w:ascii="Times New Roman" w:hAnsi="Times New Roman"/>
      <w:position w:val="-1"/>
      <w:sz w:val="20"/>
    </w:rPr>
  </w:style>
  <w:style w:type="character" w:customStyle="1" w:styleId="CorpodetextoChar">
    <w:name w:val="Corpo de texto Char"/>
    <w:basedOn w:val="Fontepargpadro"/>
    <w:link w:val="Corpodetexto"/>
    <w:rsid w:val="000B1061"/>
    <w:rPr>
      <w:position w:val="-1"/>
    </w:rPr>
  </w:style>
  <w:style w:type="character" w:customStyle="1" w:styleId="apple-converted-space">
    <w:name w:val="apple-converted-space"/>
    <w:basedOn w:val="Fontepargpadro"/>
    <w:rsid w:val="000B1061"/>
  </w:style>
  <w:style w:type="paragraph" w:customStyle="1" w:styleId="Default">
    <w:name w:val="Default"/>
    <w:rsid w:val="000B1061"/>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CabealhoChar">
    <w:name w:val="Cabeçalho Char"/>
    <w:basedOn w:val="Fontepargpadro"/>
    <w:link w:val="Cabealho"/>
    <w:uiPriority w:val="99"/>
    <w:rsid w:val="000B1061"/>
    <w:rPr>
      <w:position w:val="-1"/>
    </w:rPr>
  </w:style>
  <w:style w:type="character" w:customStyle="1" w:styleId="CabealhoChar1">
    <w:name w:val="Cabeçalho Char1"/>
    <w:basedOn w:val="Fontepargpadro"/>
    <w:uiPriority w:val="99"/>
    <w:semiHidden/>
    <w:rsid w:val="000B1061"/>
    <w:rPr>
      <w:rFonts w:ascii="Arial" w:eastAsia="Times New Roman" w:hAnsi="Arial" w:cs="Times New Roman"/>
      <w:szCs w:val="20"/>
    </w:rPr>
  </w:style>
  <w:style w:type="character" w:customStyle="1" w:styleId="RodapChar">
    <w:name w:val="Rodapé Char"/>
    <w:basedOn w:val="Fontepargpadro"/>
    <w:link w:val="Rodap"/>
    <w:uiPriority w:val="99"/>
    <w:rsid w:val="000B1061"/>
    <w:rPr>
      <w:position w:val="-1"/>
    </w:rPr>
  </w:style>
  <w:style w:type="character" w:customStyle="1" w:styleId="RodapChar1">
    <w:name w:val="Rodapé Char1"/>
    <w:basedOn w:val="Fontepargpadro"/>
    <w:uiPriority w:val="99"/>
    <w:semiHidden/>
    <w:rsid w:val="000B1061"/>
    <w:rPr>
      <w:rFonts w:ascii="Arial" w:eastAsia="Times New Roman" w:hAnsi="Arial" w:cs="Times New Roman"/>
      <w:szCs w:val="20"/>
    </w:rPr>
  </w:style>
  <w:style w:type="character" w:customStyle="1" w:styleId="Recuodecorpodetexto2Char">
    <w:name w:val="Recuo de corpo de texto 2 Char"/>
    <w:basedOn w:val="Fontepargpadro"/>
    <w:link w:val="Recuodecorpodetexto2"/>
    <w:semiHidden/>
    <w:rsid w:val="000B1061"/>
    <w:rPr>
      <w:rFonts w:ascii="Bookman Old Style" w:eastAsia="Times New Roman" w:hAnsi="Bookman Old Style" w:cs="Times New Roman"/>
      <w:sz w:val="20"/>
      <w:szCs w:val="24"/>
    </w:rPr>
  </w:style>
  <w:style w:type="paragraph" w:styleId="Recuodecorpodetexto2">
    <w:name w:val="Body Text Indent 2"/>
    <w:basedOn w:val="Normal"/>
    <w:link w:val="Recuodecorpodetexto2Char"/>
    <w:semiHidden/>
    <w:unhideWhenUsed/>
    <w:rsid w:val="000B1061"/>
    <w:pPr>
      <w:suppressAutoHyphens w:val="0"/>
      <w:spacing w:line="240" w:lineRule="auto"/>
      <w:ind w:leftChars="0" w:left="0" w:firstLineChars="0" w:firstLine="2880"/>
      <w:jc w:val="both"/>
      <w:textDirection w:val="lrTb"/>
      <w:textAlignment w:val="auto"/>
      <w:outlineLvl w:val="9"/>
    </w:pPr>
    <w:rPr>
      <w:rFonts w:ascii="Bookman Old Style" w:eastAsia="Times New Roman" w:hAnsi="Bookman Old Style" w:cs="Times New Roman"/>
      <w:position w:val="0"/>
      <w:sz w:val="20"/>
      <w:szCs w:val="24"/>
    </w:rPr>
  </w:style>
  <w:style w:type="character" w:customStyle="1" w:styleId="Recuodecorpodetexto2Char1">
    <w:name w:val="Recuo de corpo de texto 2 Char1"/>
    <w:basedOn w:val="Fontepargpadro"/>
    <w:uiPriority w:val="99"/>
    <w:semiHidden/>
    <w:rsid w:val="000B1061"/>
    <w:rPr>
      <w:position w:val="-1"/>
    </w:rPr>
  </w:style>
  <w:style w:type="character" w:customStyle="1" w:styleId="Refdenotaderodap3">
    <w:name w:val="Ref. de nota de rodapé3"/>
    <w:rsid w:val="000B1061"/>
    <w:rPr>
      <w:vertAlign w:val="superscript"/>
    </w:rPr>
  </w:style>
  <w:style w:type="character" w:customStyle="1" w:styleId="sh-dsfull">
    <w:name w:val="sh-ds__full"/>
    <w:basedOn w:val="Fontepargpadro"/>
    <w:rsid w:val="000B1061"/>
  </w:style>
  <w:style w:type="character" w:customStyle="1" w:styleId="sh-dsfull-txt">
    <w:name w:val="sh-ds__full-txt"/>
    <w:basedOn w:val="Fontepargpadro"/>
    <w:rsid w:val="000B1061"/>
  </w:style>
  <w:style w:type="table" w:customStyle="1" w:styleId="Tabelacomgrade1">
    <w:name w:val="Tabela com grade1"/>
    <w:basedOn w:val="Tabelanormal"/>
    <w:next w:val="Tabelacomgrade"/>
    <w:uiPriority w:val="59"/>
    <w:rsid w:val="000B106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ature-featkey">
    <w:name w:val="feature-featkey"/>
    <w:basedOn w:val="Fontepargpadro"/>
    <w:rsid w:val="000B1061"/>
  </w:style>
  <w:style w:type="character" w:customStyle="1" w:styleId="feature-featval">
    <w:name w:val="feature-featval"/>
    <w:basedOn w:val="Fontepargpadro"/>
    <w:rsid w:val="000B1061"/>
  </w:style>
  <w:style w:type="paragraph" w:customStyle="1" w:styleId="description">
    <w:name w:val="description"/>
    <w:basedOn w:val="Normal"/>
    <w:rsid w:val="000B106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lblalturareal">
    <w:name w:val="lblalturareal"/>
    <w:basedOn w:val="Fontepargpadro"/>
    <w:rsid w:val="000B1061"/>
  </w:style>
  <w:style w:type="character" w:customStyle="1" w:styleId="measures-height">
    <w:name w:val="measures-height"/>
    <w:basedOn w:val="Fontepargpadro"/>
    <w:rsid w:val="000B1061"/>
  </w:style>
  <w:style w:type="character" w:customStyle="1" w:styleId="lbllargurareal">
    <w:name w:val="lbllargurareal"/>
    <w:basedOn w:val="Fontepargpadro"/>
    <w:rsid w:val="000B1061"/>
  </w:style>
  <w:style w:type="character" w:customStyle="1" w:styleId="measures-width">
    <w:name w:val="measures-width"/>
    <w:basedOn w:val="Fontepargpadro"/>
    <w:rsid w:val="000B1061"/>
  </w:style>
  <w:style w:type="character" w:customStyle="1" w:styleId="lblcomprimentoreal">
    <w:name w:val="lblcomprimentoreal"/>
    <w:basedOn w:val="Fontepargpadro"/>
    <w:rsid w:val="000B1061"/>
  </w:style>
  <w:style w:type="character" w:customStyle="1" w:styleId="measures-length">
    <w:name w:val="measures-length"/>
    <w:basedOn w:val="Fontepargpadro"/>
    <w:rsid w:val="000B1061"/>
  </w:style>
  <w:style w:type="character" w:customStyle="1" w:styleId="lblpesoreal">
    <w:name w:val="lblpesoreal"/>
    <w:basedOn w:val="Fontepargpadro"/>
    <w:rsid w:val="000B1061"/>
  </w:style>
  <w:style w:type="character" w:customStyle="1" w:styleId="measures-weight">
    <w:name w:val="measures-weight"/>
    <w:basedOn w:val="Fontepargpadro"/>
    <w:rsid w:val="000B1061"/>
  </w:style>
  <w:style w:type="character" w:styleId="TtulodoLivro">
    <w:name w:val="Book Title"/>
    <w:basedOn w:val="Fontepargpadro"/>
    <w:uiPriority w:val="33"/>
    <w:qFormat/>
    <w:rsid w:val="000B1061"/>
    <w:rPr>
      <w:b/>
      <w:bCs/>
      <w:i/>
      <w:iCs/>
      <w:spacing w:val="5"/>
    </w:rPr>
  </w:style>
  <w:style w:type="character" w:styleId="RefernciaIntensa">
    <w:name w:val="Intense Reference"/>
    <w:basedOn w:val="Fontepargpadro"/>
    <w:uiPriority w:val="32"/>
    <w:qFormat/>
    <w:rsid w:val="000B1061"/>
    <w:rPr>
      <w:b/>
      <w:bCs/>
      <w:smallCaps/>
      <w:color w:val="4F81BD" w:themeColor="accent1"/>
      <w:spacing w:val="5"/>
    </w:rPr>
  </w:style>
  <w:style w:type="paragraph" w:styleId="SemEspaamento">
    <w:name w:val="No Spacing"/>
    <w:uiPriority w:val="1"/>
    <w:qFormat/>
    <w:rsid w:val="000B1061"/>
    <w:rPr>
      <w:rFonts w:eastAsia="Times New Roman" w:cs="Times New Roman"/>
      <w:szCs w:val="20"/>
      <w:lang w:eastAsia="en-US"/>
    </w:rPr>
  </w:style>
  <w:style w:type="character" w:customStyle="1" w:styleId="sub-produtos">
    <w:name w:val="sub-produtos"/>
    <w:basedOn w:val="Fontepargpadro"/>
    <w:rsid w:val="00241FA2"/>
  </w:style>
  <w:style w:type="character" w:customStyle="1" w:styleId="bvqan">
    <w:name w:val="bvqan"/>
    <w:basedOn w:val="Fontepargpadro"/>
    <w:rsid w:val="00241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link w:val="Ttulo1Char"/>
    <w:uiPriority w:val="9"/>
    <w:qFormat/>
    <w:pPr>
      <w:keepNext/>
      <w:keepLines/>
      <w:spacing w:before="480" w:after="120"/>
    </w:pPr>
    <w:rPr>
      <w:b/>
      <w:sz w:val="48"/>
      <w:szCs w:val="48"/>
    </w:rPr>
  </w:style>
  <w:style w:type="paragraph" w:styleId="Ttulo2">
    <w:name w:val="heading 2"/>
    <w:basedOn w:val="Normal"/>
    <w:next w:val="Normal"/>
    <w:uiPriority w:val="9"/>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uiPriority w:val="9"/>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qFormat/>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qFormat/>
    <w:pPr>
      <w:keepNext/>
      <w:tabs>
        <w:tab w:val="left" w:pos="2835"/>
      </w:tabs>
      <w:spacing w:line="280" w:lineRule="atLeas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Monotype Sorts" w:hAnsi="Monotype Sorts"/>
      <w:w w:val="100"/>
      <w:position w:val="-1"/>
      <w:effect w:val="none"/>
      <w:vertAlign w:val="baseline"/>
      <w:cs w:val="0"/>
      <w:em w:val="none"/>
    </w:rPr>
  </w:style>
  <w:style w:type="character" w:customStyle="1" w:styleId="WW8Num3z0">
    <w:name w:val="WW8Num3z0"/>
    <w:rPr>
      <w:b/>
      <w:w w:val="100"/>
      <w:position w:val="-1"/>
      <w:effect w:val="none"/>
      <w:vertAlign w:val="baseline"/>
      <w:cs w:val="0"/>
      <w:em w:val="none"/>
    </w:rPr>
  </w:style>
  <w:style w:type="character" w:customStyle="1" w:styleId="WW8Num4z0">
    <w:name w:val="WW8Num4z0"/>
    <w:rPr>
      <w:rFonts w:ascii="Times New Roman" w:eastAsia="Times New Roman" w:hAnsi="Times New Roman" w:cs="Times New Roman"/>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Times New Roman" w:hAnsi="Times New Roman"/>
      <w:b/>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Nmerodepgina">
    <w:name w:val="page number"/>
    <w:basedOn w:val="Fontepargpadro1"/>
    <w:rPr>
      <w:w w:val="100"/>
      <w:position w:val="-1"/>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Refdenotaderodap1">
    <w:name w:val="Ref. de nota de rodapé1"/>
    <w:rPr>
      <w:w w:val="100"/>
      <w:position w:val="-1"/>
      <w:effect w:val="none"/>
      <w:vertAlign w:val="superscript"/>
      <w:cs w:val="0"/>
      <w:em w:val="none"/>
    </w:rPr>
  </w:style>
  <w:style w:type="character" w:customStyle="1" w:styleId="Caracteresdenotadefim">
    <w:name w:val="Caracteres de nota de fim"/>
    <w:rPr>
      <w:w w:val="100"/>
      <w:position w:val="-1"/>
      <w:effect w:val="none"/>
      <w:vertAlign w:val="superscript"/>
      <w:cs w:val="0"/>
      <w:em w:val="none"/>
    </w:rPr>
  </w:style>
  <w:style w:type="character" w:customStyle="1" w:styleId="WW-Caracteresdenotadefim">
    <w:name w:val="WW-Caracteres de nota de fim"/>
    <w:rPr>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character" w:styleId="Refdenotaderodap">
    <w:name w:val="footnote reference"/>
    <w:rPr>
      <w:w w:val="100"/>
      <w:position w:val="-1"/>
      <w:effect w:val="none"/>
      <w:vertAlign w:val="superscript"/>
      <w:cs w:val="0"/>
      <w:em w:val="none"/>
    </w:rPr>
  </w:style>
  <w:style w:type="character" w:styleId="Refdenotadefim">
    <w:name w:val="endnote reference"/>
    <w:rPr>
      <w:w w:val="100"/>
      <w:position w:val="-1"/>
      <w:effect w:val="none"/>
      <w:vertAlign w:val="superscript"/>
      <w:cs w:val="0"/>
      <w:em w:val="none"/>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link w:val="TextodenotaderodapChar"/>
    <w:rPr>
      <w:rFonts w:ascii="Times New Roman" w:hAnsi="Times New Roman"/>
      <w:sz w:val="20"/>
    </w:rPr>
  </w:style>
  <w:style w:type="paragraph" w:styleId="Recuodecorpodetexto">
    <w:name w:val="Body Text Indent"/>
    <w:basedOn w:val="Normal"/>
    <w:link w:val="RecuodecorpodetextoChar"/>
    <w:pPr>
      <w:spacing w:before="120" w:line="360" w:lineRule="auto"/>
      <w:ind w:left="0"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Pr>
      <w:w w:val="100"/>
      <w:position w:val="-1"/>
      <w:effect w:val="none"/>
      <w:vertAlign w:val="superscript"/>
      <w:cs w:val="0"/>
      <w:em w:val="none"/>
    </w:rPr>
  </w:style>
  <w:style w:type="character" w:customStyle="1" w:styleId="Ttulo2Char">
    <w:name w:val="Título 2 Char"/>
    <w:uiPriority w:val="9"/>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Ttulo3Char">
    <w:name w:val="Título 3 Char"/>
    <w:uiPriority w:val="9"/>
    <w:rPr>
      <w:rFonts w:ascii="Calibri Light" w:eastAsia="Times New Roman" w:hAnsi="Calibri Light" w:cs="Times New Roman"/>
      <w:b/>
      <w:bCs/>
      <w:w w:val="100"/>
      <w:position w:val="-1"/>
      <w:sz w:val="26"/>
      <w:szCs w:val="26"/>
      <w:effect w:val="none"/>
      <w:vertAlign w:val="baseline"/>
      <w:cs w:val="0"/>
      <w:em w:val="none"/>
    </w:rPr>
  </w:style>
  <w:style w:type="table" w:styleId="Tabelacomgrade">
    <w:name w:val="Table Grid"/>
    <w:basedOn w:val="Tabela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w w:val="100"/>
      <w:position w:val="-1"/>
      <w:u w:val="single"/>
      <w:effect w:val="none"/>
      <w:vertAlign w:val="baseline"/>
      <w:cs w:val="0"/>
      <w:em w:val="none"/>
    </w:rPr>
  </w:style>
  <w:style w:type="paragraph" w:customStyle="1" w:styleId="texto2">
    <w:name w:val="texto2"/>
    <w:basedOn w:val="Normal"/>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pPr>
      <w:spacing w:before="100" w:beforeAutospacing="1" w:after="100" w:afterAutospacing="1"/>
    </w:pPr>
    <w:rPr>
      <w:rFonts w:ascii="Times New Roman" w:hAnsi="Times New Roman"/>
      <w:sz w:val="24"/>
      <w:szCs w:val="24"/>
    </w:rPr>
  </w:style>
  <w:style w:type="paragraph" w:styleId="Textodebalo">
    <w:name w:val="Balloon Text"/>
    <w:basedOn w:val="Normal"/>
    <w:uiPriority w:val="99"/>
    <w:rPr>
      <w:sz w:val="18"/>
      <w:szCs w:val="18"/>
    </w:rPr>
  </w:style>
  <w:style w:type="character" w:customStyle="1" w:styleId="TextodebaloChar">
    <w:name w:val="Texto de balão Char"/>
    <w:uiPriority w:val="99"/>
    <w:rPr>
      <w:rFonts w:ascii="Arial" w:hAnsi="Arial" w:cs="Arial"/>
      <w:w w:val="100"/>
      <w:position w:val="-1"/>
      <w:sz w:val="18"/>
      <w:szCs w:val="18"/>
      <w:effect w:val="none"/>
      <w:vertAlign w:val="baseline"/>
      <w:cs w:val="0"/>
      <w:em w:val="none"/>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character" w:styleId="Forte">
    <w:name w:val="Strong"/>
    <w:uiPriority w:val="22"/>
    <w:qFormat/>
    <w:rPr>
      <w:b/>
      <w:bCs/>
      <w:w w:val="100"/>
      <w:position w:val="-1"/>
      <w:effect w:val="none"/>
      <w:vertAlign w:val="baseline"/>
      <w:cs w:val="0"/>
      <w:em w:val="none"/>
    </w:rPr>
  </w:style>
  <w:style w:type="character" w:customStyle="1" w:styleId="Ttulo4Char">
    <w:name w:val="Título 4 Char"/>
    <w:rPr>
      <w:rFonts w:ascii="Calibri" w:eastAsia="Times New Roman" w:hAnsi="Calibri" w:cs="Times New Roman"/>
      <w:b/>
      <w:bCs/>
      <w:w w:val="100"/>
      <w:position w:val="-1"/>
      <w:sz w:val="28"/>
      <w:szCs w:val="28"/>
      <w:effect w:val="none"/>
      <w:vertAlign w:val="baseline"/>
      <w:cs w:val="0"/>
      <w:em w:val="none"/>
    </w:rPr>
  </w:style>
  <w:style w:type="paragraph" w:styleId="NormalWeb">
    <w:name w:val="Normal (Web)"/>
    <w:basedOn w:val="Normal"/>
    <w:uiPriority w:val="99"/>
    <w:qFormat/>
    <w:rPr>
      <w:rFonts w:ascii="Times New Roman" w:hAnsi="Times New Roman"/>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34"/>
    <w:qFormat/>
    <w:rsid w:val="00E6484B"/>
    <w:pPr>
      <w:ind w:left="720"/>
      <w:contextualSpacing/>
    </w:pPr>
  </w:style>
  <w:style w:type="character" w:customStyle="1" w:styleId="Ttulo1Char">
    <w:name w:val="Título 1 Char"/>
    <w:basedOn w:val="Fontepargpadro"/>
    <w:link w:val="Ttulo1"/>
    <w:uiPriority w:val="9"/>
    <w:rsid w:val="000B1061"/>
    <w:rPr>
      <w:b/>
      <w:position w:val="-1"/>
      <w:sz w:val="48"/>
      <w:szCs w:val="48"/>
    </w:rPr>
  </w:style>
  <w:style w:type="character" w:customStyle="1" w:styleId="Ttulo7Char">
    <w:name w:val="Título 7 Char"/>
    <w:basedOn w:val="Fontepargpadro"/>
    <w:link w:val="Ttulo7"/>
    <w:rsid w:val="000B1061"/>
    <w:rPr>
      <w:rFonts w:ascii="Times New Roman" w:hAnsi="Times New Roman"/>
      <w:b/>
      <w:spacing w:val="14"/>
      <w:position w:val="-1"/>
      <w:sz w:val="24"/>
    </w:rPr>
  </w:style>
  <w:style w:type="character" w:customStyle="1" w:styleId="RecuodecorpodetextoChar">
    <w:name w:val="Recuo de corpo de texto Char"/>
    <w:basedOn w:val="Fontepargpadro"/>
    <w:link w:val="Recuodecorpodetexto"/>
    <w:rsid w:val="000B1061"/>
    <w:rPr>
      <w:position w:val="-1"/>
    </w:rPr>
  </w:style>
  <w:style w:type="paragraph" w:styleId="Recuodecorpodetexto3">
    <w:name w:val="Body Text Indent 3"/>
    <w:basedOn w:val="Normal"/>
    <w:link w:val="Recuodecorpodetexto3Char"/>
    <w:rsid w:val="000B1061"/>
    <w:pPr>
      <w:suppressAutoHyphens w:val="0"/>
      <w:spacing w:after="120" w:line="240" w:lineRule="auto"/>
      <w:ind w:leftChars="0" w:left="283" w:firstLineChars="0" w:firstLine="0"/>
      <w:textDirection w:val="lrTb"/>
      <w:textAlignment w:val="auto"/>
      <w:outlineLvl w:val="9"/>
    </w:pPr>
    <w:rPr>
      <w:rFonts w:eastAsia="Times New Roman" w:cs="Times New Roman"/>
      <w:position w:val="0"/>
      <w:sz w:val="16"/>
      <w:szCs w:val="16"/>
      <w:lang w:eastAsia="en-US"/>
    </w:rPr>
  </w:style>
  <w:style w:type="character" w:customStyle="1" w:styleId="Recuodecorpodetexto3Char">
    <w:name w:val="Recuo de corpo de texto 3 Char"/>
    <w:basedOn w:val="Fontepargpadro"/>
    <w:link w:val="Recuodecorpodetexto3"/>
    <w:rsid w:val="000B1061"/>
    <w:rPr>
      <w:rFonts w:eastAsia="Times New Roman" w:cs="Times New Roman"/>
      <w:sz w:val="16"/>
      <w:szCs w:val="16"/>
      <w:lang w:eastAsia="en-US"/>
    </w:rPr>
  </w:style>
  <w:style w:type="character" w:customStyle="1" w:styleId="TextodenotaderodapChar">
    <w:name w:val="Texto de nota de rodapé Char"/>
    <w:basedOn w:val="Fontepargpadro"/>
    <w:link w:val="Textodenotaderodap"/>
    <w:rsid w:val="000B1061"/>
    <w:rPr>
      <w:rFonts w:ascii="Times New Roman" w:hAnsi="Times New Roman"/>
      <w:position w:val="-1"/>
      <w:sz w:val="20"/>
    </w:rPr>
  </w:style>
  <w:style w:type="character" w:customStyle="1" w:styleId="CorpodetextoChar">
    <w:name w:val="Corpo de texto Char"/>
    <w:basedOn w:val="Fontepargpadro"/>
    <w:link w:val="Corpodetexto"/>
    <w:rsid w:val="000B1061"/>
    <w:rPr>
      <w:position w:val="-1"/>
    </w:rPr>
  </w:style>
  <w:style w:type="character" w:customStyle="1" w:styleId="apple-converted-space">
    <w:name w:val="apple-converted-space"/>
    <w:basedOn w:val="Fontepargpadro"/>
    <w:rsid w:val="000B1061"/>
  </w:style>
  <w:style w:type="paragraph" w:customStyle="1" w:styleId="Default">
    <w:name w:val="Default"/>
    <w:rsid w:val="000B1061"/>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CabealhoChar">
    <w:name w:val="Cabeçalho Char"/>
    <w:basedOn w:val="Fontepargpadro"/>
    <w:link w:val="Cabealho"/>
    <w:uiPriority w:val="99"/>
    <w:rsid w:val="000B1061"/>
    <w:rPr>
      <w:position w:val="-1"/>
    </w:rPr>
  </w:style>
  <w:style w:type="character" w:customStyle="1" w:styleId="CabealhoChar1">
    <w:name w:val="Cabeçalho Char1"/>
    <w:basedOn w:val="Fontepargpadro"/>
    <w:uiPriority w:val="99"/>
    <w:semiHidden/>
    <w:rsid w:val="000B1061"/>
    <w:rPr>
      <w:rFonts w:ascii="Arial" w:eastAsia="Times New Roman" w:hAnsi="Arial" w:cs="Times New Roman"/>
      <w:szCs w:val="20"/>
    </w:rPr>
  </w:style>
  <w:style w:type="character" w:customStyle="1" w:styleId="RodapChar">
    <w:name w:val="Rodapé Char"/>
    <w:basedOn w:val="Fontepargpadro"/>
    <w:link w:val="Rodap"/>
    <w:uiPriority w:val="99"/>
    <w:rsid w:val="000B1061"/>
    <w:rPr>
      <w:position w:val="-1"/>
    </w:rPr>
  </w:style>
  <w:style w:type="character" w:customStyle="1" w:styleId="RodapChar1">
    <w:name w:val="Rodapé Char1"/>
    <w:basedOn w:val="Fontepargpadro"/>
    <w:uiPriority w:val="99"/>
    <w:semiHidden/>
    <w:rsid w:val="000B1061"/>
    <w:rPr>
      <w:rFonts w:ascii="Arial" w:eastAsia="Times New Roman" w:hAnsi="Arial" w:cs="Times New Roman"/>
      <w:szCs w:val="20"/>
    </w:rPr>
  </w:style>
  <w:style w:type="character" w:customStyle="1" w:styleId="Recuodecorpodetexto2Char">
    <w:name w:val="Recuo de corpo de texto 2 Char"/>
    <w:basedOn w:val="Fontepargpadro"/>
    <w:link w:val="Recuodecorpodetexto2"/>
    <w:semiHidden/>
    <w:rsid w:val="000B1061"/>
    <w:rPr>
      <w:rFonts w:ascii="Bookman Old Style" w:eastAsia="Times New Roman" w:hAnsi="Bookman Old Style" w:cs="Times New Roman"/>
      <w:sz w:val="20"/>
      <w:szCs w:val="24"/>
    </w:rPr>
  </w:style>
  <w:style w:type="paragraph" w:styleId="Recuodecorpodetexto2">
    <w:name w:val="Body Text Indent 2"/>
    <w:basedOn w:val="Normal"/>
    <w:link w:val="Recuodecorpodetexto2Char"/>
    <w:semiHidden/>
    <w:unhideWhenUsed/>
    <w:rsid w:val="000B1061"/>
    <w:pPr>
      <w:suppressAutoHyphens w:val="0"/>
      <w:spacing w:line="240" w:lineRule="auto"/>
      <w:ind w:leftChars="0" w:left="0" w:firstLineChars="0" w:firstLine="2880"/>
      <w:jc w:val="both"/>
      <w:textDirection w:val="lrTb"/>
      <w:textAlignment w:val="auto"/>
      <w:outlineLvl w:val="9"/>
    </w:pPr>
    <w:rPr>
      <w:rFonts w:ascii="Bookman Old Style" w:eastAsia="Times New Roman" w:hAnsi="Bookman Old Style" w:cs="Times New Roman"/>
      <w:position w:val="0"/>
      <w:sz w:val="20"/>
      <w:szCs w:val="24"/>
    </w:rPr>
  </w:style>
  <w:style w:type="character" w:customStyle="1" w:styleId="Recuodecorpodetexto2Char1">
    <w:name w:val="Recuo de corpo de texto 2 Char1"/>
    <w:basedOn w:val="Fontepargpadro"/>
    <w:uiPriority w:val="99"/>
    <w:semiHidden/>
    <w:rsid w:val="000B1061"/>
    <w:rPr>
      <w:position w:val="-1"/>
    </w:rPr>
  </w:style>
  <w:style w:type="character" w:customStyle="1" w:styleId="Refdenotaderodap3">
    <w:name w:val="Ref. de nota de rodapé3"/>
    <w:rsid w:val="000B1061"/>
    <w:rPr>
      <w:vertAlign w:val="superscript"/>
    </w:rPr>
  </w:style>
  <w:style w:type="character" w:customStyle="1" w:styleId="sh-dsfull">
    <w:name w:val="sh-ds__full"/>
    <w:basedOn w:val="Fontepargpadro"/>
    <w:rsid w:val="000B1061"/>
  </w:style>
  <w:style w:type="character" w:customStyle="1" w:styleId="sh-dsfull-txt">
    <w:name w:val="sh-ds__full-txt"/>
    <w:basedOn w:val="Fontepargpadro"/>
    <w:rsid w:val="000B1061"/>
  </w:style>
  <w:style w:type="table" w:customStyle="1" w:styleId="Tabelacomgrade1">
    <w:name w:val="Tabela com grade1"/>
    <w:basedOn w:val="Tabelanormal"/>
    <w:next w:val="Tabelacomgrade"/>
    <w:uiPriority w:val="59"/>
    <w:rsid w:val="000B106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ature-featkey">
    <w:name w:val="feature-featkey"/>
    <w:basedOn w:val="Fontepargpadro"/>
    <w:rsid w:val="000B1061"/>
  </w:style>
  <w:style w:type="character" w:customStyle="1" w:styleId="feature-featval">
    <w:name w:val="feature-featval"/>
    <w:basedOn w:val="Fontepargpadro"/>
    <w:rsid w:val="000B1061"/>
  </w:style>
  <w:style w:type="paragraph" w:customStyle="1" w:styleId="description">
    <w:name w:val="description"/>
    <w:basedOn w:val="Normal"/>
    <w:rsid w:val="000B106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lblalturareal">
    <w:name w:val="lblalturareal"/>
    <w:basedOn w:val="Fontepargpadro"/>
    <w:rsid w:val="000B1061"/>
  </w:style>
  <w:style w:type="character" w:customStyle="1" w:styleId="measures-height">
    <w:name w:val="measures-height"/>
    <w:basedOn w:val="Fontepargpadro"/>
    <w:rsid w:val="000B1061"/>
  </w:style>
  <w:style w:type="character" w:customStyle="1" w:styleId="lbllargurareal">
    <w:name w:val="lbllargurareal"/>
    <w:basedOn w:val="Fontepargpadro"/>
    <w:rsid w:val="000B1061"/>
  </w:style>
  <w:style w:type="character" w:customStyle="1" w:styleId="measures-width">
    <w:name w:val="measures-width"/>
    <w:basedOn w:val="Fontepargpadro"/>
    <w:rsid w:val="000B1061"/>
  </w:style>
  <w:style w:type="character" w:customStyle="1" w:styleId="lblcomprimentoreal">
    <w:name w:val="lblcomprimentoreal"/>
    <w:basedOn w:val="Fontepargpadro"/>
    <w:rsid w:val="000B1061"/>
  </w:style>
  <w:style w:type="character" w:customStyle="1" w:styleId="measures-length">
    <w:name w:val="measures-length"/>
    <w:basedOn w:val="Fontepargpadro"/>
    <w:rsid w:val="000B1061"/>
  </w:style>
  <w:style w:type="character" w:customStyle="1" w:styleId="lblpesoreal">
    <w:name w:val="lblpesoreal"/>
    <w:basedOn w:val="Fontepargpadro"/>
    <w:rsid w:val="000B1061"/>
  </w:style>
  <w:style w:type="character" w:customStyle="1" w:styleId="measures-weight">
    <w:name w:val="measures-weight"/>
    <w:basedOn w:val="Fontepargpadro"/>
    <w:rsid w:val="000B1061"/>
  </w:style>
  <w:style w:type="character" w:styleId="TtulodoLivro">
    <w:name w:val="Book Title"/>
    <w:basedOn w:val="Fontepargpadro"/>
    <w:uiPriority w:val="33"/>
    <w:qFormat/>
    <w:rsid w:val="000B1061"/>
    <w:rPr>
      <w:b/>
      <w:bCs/>
      <w:i/>
      <w:iCs/>
      <w:spacing w:val="5"/>
    </w:rPr>
  </w:style>
  <w:style w:type="character" w:styleId="RefernciaIntensa">
    <w:name w:val="Intense Reference"/>
    <w:basedOn w:val="Fontepargpadro"/>
    <w:uiPriority w:val="32"/>
    <w:qFormat/>
    <w:rsid w:val="000B1061"/>
    <w:rPr>
      <w:b/>
      <w:bCs/>
      <w:smallCaps/>
      <w:color w:val="4F81BD" w:themeColor="accent1"/>
      <w:spacing w:val="5"/>
    </w:rPr>
  </w:style>
  <w:style w:type="paragraph" w:styleId="SemEspaamento">
    <w:name w:val="No Spacing"/>
    <w:uiPriority w:val="1"/>
    <w:qFormat/>
    <w:rsid w:val="000B1061"/>
    <w:rPr>
      <w:rFonts w:eastAsia="Times New Roman" w:cs="Times New Roman"/>
      <w:szCs w:val="20"/>
      <w:lang w:eastAsia="en-US"/>
    </w:rPr>
  </w:style>
  <w:style w:type="character" w:customStyle="1" w:styleId="sub-produtos">
    <w:name w:val="sub-produtos"/>
    <w:basedOn w:val="Fontepargpadro"/>
    <w:rsid w:val="00241FA2"/>
  </w:style>
  <w:style w:type="character" w:customStyle="1" w:styleId="bvqan">
    <w:name w:val="bvqan"/>
    <w:basedOn w:val="Fontepargpadro"/>
    <w:rsid w:val="0024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12501">
      <w:bodyDiv w:val="1"/>
      <w:marLeft w:val="0"/>
      <w:marRight w:val="0"/>
      <w:marTop w:val="0"/>
      <w:marBottom w:val="0"/>
      <w:divBdr>
        <w:top w:val="none" w:sz="0" w:space="0" w:color="auto"/>
        <w:left w:val="none" w:sz="0" w:space="0" w:color="auto"/>
        <w:bottom w:val="none" w:sz="0" w:space="0" w:color="auto"/>
        <w:right w:val="none" w:sz="0" w:space="0" w:color="auto"/>
      </w:divBdr>
      <w:divsChild>
        <w:div w:id="1562013641">
          <w:marLeft w:val="0"/>
          <w:marRight w:val="0"/>
          <w:marTop w:val="0"/>
          <w:marBottom w:val="0"/>
          <w:divBdr>
            <w:top w:val="none" w:sz="0" w:space="0" w:color="auto"/>
            <w:left w:val="none" w:sz="0" w:space="0" w:color="auto"/>
            <w:bottom w:val="none" w:sz="0" w:space="0" w:color="auto"/>
            <w:right w:val="none" w:sz="0" w:space="0" w:color="auto"/>
          </w:divBdr>
        </w:div>
        <w:div w:id="226262216">
          <w:marLeft w:val="0"/>
          <w:marRight w:val="0"/>
          <w:marTop w:val="0"/>
          <w:marBottom w:val="0"/>
          <w:divBdr>
            <w:top w:val="none" w:sz="0" w:space="0" w:color="auto"/>
            <w:left w:val="none" w:sz="0" w:space="0" w:color="auto"/>
            <w:bottom w:val="none" w:sz="0" w:space="0" w:color="auto"/>
            <w:right w:val="none" w:sz="0" w:space="0" w:color="auto"/>
          </w:divBdr>
        </w:div>
      </w:divsChild>
    </w:div>
    <w:div w:id="962883279">
      <w:bodyDiv w:val="1"/>
      <w:marLeft w:val="0"/>
      <w:marRight w:val="0"/>
      <w:marTop w:val="0"/>
      <w:marBottom w:val="0"/>
      <w:divBdr>
        <w:top w:val="none" w:sz="0" w:space="0" w:color="auto"/>
        <w:left w:val="none" w:sz="0" w:space="0" w:color="auto"/>
        <w:bottom w:val="none" w:sz="0" w:space="0" w:color="auto"/>
        <w:right w:val="none" w:sz="0" w:space="0" w:color="auto"/>
      </w:divBdr>
      <w:divsChild>
        <w:div w:id="391004980">
          <w:marLeft w:val="0"/>
          <w:marRight w:val="0"/>
          <w:marTop w:val="0"/>
          <w:marBottom w:val="0"/>
          <w:divBdr>
            <w:top w:val="none" w:sz="0" w:space="0" w:color="auto"/>
            <w:left w:val="none" w:sz="0" w:space="0" w:color="auto"/>
            <w:bottom w:val="none" w:sz="0" w:space="0" w:color="auto"/>
            <w:right w:val="none" w:sz="0" w:space="0" w:color="auto"/>
          </w:divBdr>
        </w:div>
        <w:div w:id="1020550622">
          <w:marLeft w:val="0"/>
          <w:marRight w:val="0"/>
          <w:marTop w:val="0"/>
          <w:marBottom w:val="0"/>
          <w:divBdr>
            <w:top w:val="none" w:sz="0" w:space="0" w:color="auto"/>
            <w:left w:val="none" w:sz="0" w:space="0" w:color="auto"/>
            <w:bottom w:val="none" w:sz="0" w:space="0" w:color="auto"/>
            <w:right w:val="none" w:sz="0" w:space="0" w:color="auto"/>
          </w:divBdr>
          <w:divsChild>
            <w:div w:id="8724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rs.gov.br/" TargetMode="External"/><Relationship Id="rId18" Type="http://schemas.openxmlformats.org/officeDocument/2006/relationships/hyperlink" Target="mailto:admsmartinho@gmail.com" TargetMode="External"/><Relationship Id="rId26" Type="http://schemas.openxmlformats.org/officeDocument/2006/relationships/image" Target="media/image7.jpeg"/><Relationship Id="rId39" Type="http://schemas.openxmlformats.org/officeDocument/2006/relationships/image" Target="media/image20.jpeg"/><Relationship Id="rId3" Type="http://schemas.openxmlformats.org/officeDocument/2006/relationships/numbering" Target="numbering.xml"/><Relationship Id="rId21" Type="http://schemas.openxmlformats.org/officeDocument/2006/relationships/image" Target="media/image2.jpeg"/><Relationship Id="rId34" Type="http://schemas.openxmlformats.org/officeDocument/2006/relationships/image" Target="media/image15.jpe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compras.rs.gov.br/" TargetMode="External"/><Relationship Id="rId17" Type="http://schemas.openxmlformats.org/officeDocument/2006/relationships/hyperlink" Target="https://pregaobanrisul.com.br/"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regaoonlinebanrisul.com.br/" TargetMode="External"/><Relationship Id="rId20" Type="http://schemas.openxmlformats.org/officeDocument/2006/relationships/image" Target="media/image1.jpeg"/><Relationship Id="rId29" Type="http://schemas.openxmlformats.org/officeDocument/2006/relationships/image" Target="media/image10.jpeg"/><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lic.rs.gov.br/" TargetMode="Externa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pregaoonlinebanrisul.com.br/"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7.jpeg"/><Relationship Id="rId49" Type="http://schemas.openxmlformats.org/officeDocument/2006/relationships/theme" Target="theme/theme1.xml"/><Relationship Id="rId10" Type="http://schemas.openxmlformats.org/officeDocument/2006/relationships/hyperlink" Target="http://www.celic.rs.gov.br/" TargetMode="External"/><Relationship Id="rId19" Type="http://schemas.openxmlformats.org/officeDocument/2006/relationships/hyperlink" Target="about:blank" TargetMode="External"/><Relationship Id="rId31" Type="http://schemas.openxmlformats.org/officeDocument/2006/relationships/image" Target="media/image12.png"/><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regaoonlinebanrisul.com.br/"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UUdx8i2H890aLz0i8KuZhnwjg==">AMUW2mVDspgqw4BHz3Wf8ts4Ck/nW8KV/mbcIhiXPAt2arA/pkPHyjLVQuWFu88W3vLCSqPZEtGxG5dp2Gyva62bdhV+IEXeRw/OqB0lzPd3Gz4vyDMBXJMhIYslVNYu3MBDxNfvAMH/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B48B50-E099-4DCC-9343-59D27104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15453</Words>
  <Characters>83452</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dc:creator>
  <cp:lastModifiedBy>Computador</cp:lastModifiedBy>
  <cp:revision>3</cp:revision>
  <cp:lastPrinted>2022-01-10T14:57:00Z</cp:lastPrinted>
  <dcterms:created xsi:type="dcterms:W3CDTF">2022-01-10T14:57:00Z</dcterms:created>
  <dcterms:modified xsi:type="dcterms:W3CDTF">2022-01-10T15:09:00Z</dcterms:modified>
</cp:coreProperties>
</file>